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35A82" w14:textId="54889EB4" w:rsidR="001A6EFD" w:rsidRPr="0023634C" w:rsidRDefault="007D2247" w:rsidP="001A6EFD">
      <w:pPr>
        <w:widowControl w:val="0"/>
        <w:suppressAutoHyphens/>
        <w:spacing w:line="360" w:lineRule="auto"/>
        <w:contextualSpacing/>
        <w:jc w:val="center"/>
        <w:outlineLvl w:val="0"/>
        <w:rPr>
          <w:rFonts w:asciiTheme="minorHAnsi" w:hAnsiTheme="minorHAnsi" w:cs="Arial"/>
          <w:b/>
          <w:bCs/>
          <w:sz w:val="20"/>
          <w:szCs w:val="20"/>
        </w:rPr>
      </w:pPr>
      <w:r>
        <w:rPr>
          <w:rFonts w:asciiTheme="minorHAnsi" w:hAnsiTheme="minorHAnsi" w:cs="Arial"/>
          <w:b/>
          <w:bCs/>
          <w:sz w:val="20"/>
          <w:szCs w:val="20"/>
        </w:rPr>
        <w:t>Dla Części I postępowania</w:t>
      </w:r>
    </w:p>
    <w:p w14:paraId="0123C167" w14:textId="77777777" w:rsidR="001A6EFD" w:rsidRPr="0023634C" w:rsidRDefault="001A6EFD" w:rsidP="001A6EFD">
      <w:pPr>
        <w:widowControl w:val="0"/>
        <w:suppressAutoHyphens/>
        <w:spacing w:line="360" w:lineRule="auto"/>
        <w:contextualSpacing/>
        <w:jc w:val="center"/>
        <w:outlineLvl w:val="0"/>
        <w:rPr>
          <w:rFonts w:asciiTheme="minorHAnsi" w:hAnsiTheme="minorHAnsi" w:cs="Arial"/>
          <w:b/>
          <w:bCs/>
          <w:sz w:val="20"/>
          <w:szCs w:val="20"/>
        </w:rPr>
      </w:pPr>
    </w:p>
    <w:p w14:paraId="5CCDE669" w14:textId="4FAB4F35" w:rsidR="000E15C1" w:rsidRPr="0023634C" w:rsidRDefault="000E15C1" w:rsidP="001A6EFD">
      <w:pPr>
        <w:widowControl w:val="0"/>
        <w:suppressAutoHyphens/>
        <w:spacing w:line="360" w:lineRule="auto"/>
        <w:contextualSpacing/>
        <w:jc w:val="center"/>
        <w:outlineLvl w:val="0"/>
        <w:rPr>
          <w:rFonts w:asciiTheme="minorHAnsi" w:hAnsiTheme="minorHAnsi" w:cs="Arial"/>
          <w:b/>
          <w:bCs/>
          <w:sz w:val="20"/>
          <w:szCs w:val="20"/>
        </w:rPr>
      </w:pPr>
      <w:r w:rsidRPr="0023634C">
        <w:rPr>
          <w:rFonts w:asciiTheme="minorHAnsi" w:hAnsiTheme="minorHAnsi" w:cs="Arial"/>
          <w:b/>
          <w:bCs/>
          <w:sz w:val="20"/>
          <w:szCs w:val="20"/>
        </w:rPr>
        <w:t>WZÓR UMOWY</w:t>
      </w:r>
      <w:r w:rsidR="007D2247">
        <w:rPr>
          <w:rFonts w:asciiTheme="minorHAnsi" w:hAnsiTheme="minorHAnsi" w:cs="Arial"/>
          <w:b/>
          <w:bCs/>
          <w:sz w:val="20"/>
          <w:szCs w:val="20"/>
        </w:rPr>
        <w:t xml:space="preserve"> </w:t>
      </w:r>
    </w:p>
    <w:p w14:paraId="2F0F2DA8" w14:textId="2A595E58" w:rsidR="00F017C2" w:rsidRPr="0023634C" w:rsidRDefault="00633F41" w:rsidP="001A6EFD">
      <w:pPr>
        <w:widowControl w:val="0"/>
        <w:suppressAutoHyphens/>
        <w:spacing w:line="360" w:lineRule="auto"/>
        <w:contextualSpacing/>
        <w:jc w:val="center"/>
        <w:rPr>
          <w:rFonts w:asciiTheme="minorHAnsi" w:hAnsiTheme="minorHAnsi" w:cs="Arial"/>
          <w:b/>
          <w:bCs/>
          <w:sz w:val="20"/>
          <w:szCs w:val="20"/>
        </w:rPr>
      </w:pPr>
      <w:r w:rsidRPr="0023634C">
        <w:rPr>
          <w:rFonts w:asciiTheme="minorHAnsi" w:hAnsiTheme="minorHAnsi" w:cs="Arial"/>
          <w:b/>
          <w:bCs/>
          <w:sz w:val="20"/>
          <w:szCs w:val="20"/>
        </w:rPr>
        <w:t xml:space="preserve">Umowa </w:t>
      </w:r>
      <w:r w:rsidR="00F017C2" w:rsidRPr="0023634C">
        <w:rPr>
          <w:rFonts w:asciiTheme="minorHAnsi" w:hAnsiTheme="minorHAnsi" w:cs="Arial"/>
          <w:b/>
          <w:bCs/>
          <w:sz w:val="20"/>
          <w:szCs w:val="20"/>
        </w:rPr>
        <w:t>Nr ………………………………..</w:t>
      </w:r>
    </w:p>
    <w:p w14:paraId="71AFF76C" w14:textId="5EE1F92F" w:rsidR="00633F41" w:rsidRPr="0023634C" w:rsidRDefault="00633F41" w:rsidP="001A6EFD">
      <w:pPr>
        <w:widowControl w:val="0"/>
        <w:suppressAutoHyphens/>
        <w:spacing w:line="360" w:lineRule="auto"/>
        <w:contextualSpacing/>
        <w:jc w:val="center"/>
        <w:rPr>
          <w:rFonts w:asciiTheme="minorHAnsi" w:hAnsiTheme="minorHAnsi" w:cs="Arial"/>
          <w:b/>
          <w:bCs/>
          <w:sz w:val="20"/>
          <w:szCs w:val="20"/>
        </w:rPr>
      </w:pPr>
      <w:r w:rsidRPr="0023634C">
        <w:rPr>
          <w:rFonts w:asciiTheme="minorHAnsi" w:hAnsiTheme="minorHAnsi" w:cs="Arial"/>
          <w:b/>
          <w:bCs/>
          <w:sz w:val="20"/>
          <w:szCs w:val="20"/>
        </w:rPr>
        <w:t xml:space="preserve">zawarta </w:t>
      </w:r>
      <w:r w:rsidR="00F017C2" w:rsidRPr="0023634C">
        <w:rPr>
          <w:rFonts w:asciiTheme="minorHAnsi" w:hAnsiTheme="minorHAnsi" w:cs="Arial"/>
          <w:b/>
          <w:bCs/>
          <w:sz w:val="20"/>
          <w:szCs w:val="20"/>
        </w:rPr>
        <w:t>w dniu ……………………………………</w:t>
      </w:r>
    </w:p>
    <w:p w14:paraId="37CFD8BE" w14:textId="030146C3" w:rsidR="00F017C2" w:rsidRPr="0023634C" w:rsidRDefault="00F017C2" w:rsidP="001A6EFD">
      <w:pPr>
        <w:widowControl w:val="0"/>
        <w:suppressAutoHyphens/>
        <w:spacing w:line="360" w:lineRule="auto"/>
        <w:contextualSpacing/>
        <w:jc w:val="center"/>
        <w:rPr>
          <w:rFonts w:asciiTheme="minorHAnsi" w:hAnsiTheme="minorHAnsi" w:cs="Arial"/>
          <w:b/>
          <w:bCs/>
          <w:sz w:val="20"/>
          <w:szCs w:val="20"/>
        </w:rPr>
      </w:pPr>
      <w:r w:rsidRPr="0023634C">
        <w:rPr>
          <w:rFonts w:asciiTheme="minorHAnsi" w:hAnsiTheme="minorHAnsi" w:cs="Arial"/>
          <w:b/>
          <w:bCs/>
          <w:sz w:val="20"/>
          <w:szCs w:val="20"/>
        </w:rPr>
        <w:t>zwana dalej „Umową”</w:t>
      </w:r>
    </w:p>
    <w:p w14:paraId="630452AC" w14:textId="685E938B" w:rsidR="00F017C2" w:rsidRPr="0023634C" w:rsidRDefault="00F017C2" w:rsidP="001A6EFD">
      <w:pPr>
        <w:widowControl w:val="0"/>
        <w:suppressAutoHyphens/>
        <w:spacing w:line="360" w:lineRule="auto"/>
        <w:contextualSpacing/>
        <w:rPr>
          <w:rFonts w:asciiTheme="minorHAnsi" w:hAnsiTheme="minorHAnsi" w:cs="Arial"/>
          <w:b/>
          <w:bCs/>
          <w:sz w:val="20"/>
          <w:szCs w:val="20"/>
        </w:rPr>
      </w:pPr>
      <w:r w:rsidRPr="0023634C">
        <w:rPr>
          <w:rFonts w:asciiTheme="minorHAnsi" w:hAnsiTheme="minorHAnsi" w:cs="Arial"/>
          <w:b/>
          <w:bCs/>
          <w:sz w:val="20"/>
          <w:szCs w:val="20"/>
        </w:rPr>
        <w:t>pomiędzy:</w:t>
      </w:r>
    </w:p>
    <w:p w14:paraId="0F4F370E" w14:textId="77777777" w:rsidR="00F017C2" w:rsidRPr="003546F4" w:rsidRDefault="00F017C2" w:rsidP="001A6EFD">
      <w:pPr>
        <w:widowControl w:val="0"/>
        <w:suppressAutoHyphens/>
        <w:spacing w:line="360" w:lineRule="auto"/>
        <w:contextualSpacing/>
        <w:rPr>
          <w:rFonts w:asciiTheme="minorHAnsi" w:hAnsiTheme="minorHAnsi" w:cs="Arial"/>
          <w:b/>
          <w:bCs/>
          <w:sz w:val="10"/>
          <w:szCs w:val="10"/>
        </w:rPr>
      </w:pPr>
    </w:p>
    <w:p w14:paraId="2C712641" w14:textId="77777777" w:rsidR="00F017C2" w:rsidRPr="0023634C" w:rsidRDefault="00F017C2" w:rsidP="001A6EFD">
      <w:pPr>
        <w:pStyle w:val="Tekstprzypisukocowego"/>
        <w:spacing w:line="360" w:lineRule="auto"/>
        <w:contextualSpacing/>
        <w:jc w:val="both"/>
        <w:rPr>
          <w:rFonts w:asciiTheme="minorHAnsi" w:hAnsiTheme="minorHAnsi" w:cs="Arial"/>
        </w:rPr>
      </w:pPr>
      <w:r w:rsidRPr="0023634C">
        <w:rPr>
          <w:rFonts w:asciiTheme="minorHAnsi" w:hAnsiTheme="minorHAnsi" w:cs="Arial"/>
          <w:b/>
        </w:rPr>
        <w:t>Centrum Nauki Kopernik</w:t>
      </w:r>
      <w:r w:rsidRPr="0023634C">
        <w:rPr>
          <w:rFonts w:asciiTheme="minorHAnsi" w:hAnsiTheme="minorHAnsi" w:cs="Arial"/>
        </w:rPr>
        <w:t xml:space="preserve"> z siedzibą w Warszawie (kod pocztowy: 00-390), przy ul. Wybrzeże Kościuszkowskie 20, wpisanym do Rejestru Instytucji Kultury pod numerem 02/06 prowadzonym przez Prezydenta m. st. Warszawy, REGON: 140603313, NIP: 701-</w:t>
      </w:r>
      <w:r w:rsidRPr="003D161A">
        <w:rPr>
          <w:rFonts w:asciiTheme="minorHAnsi" w:hAnsiTheme="minorHAnsi" w:cs="Arial"/>
          <w:b/>
        </w:rPr>
        <w:t>002</w:t>
      </w:r>
      <w:r w:rsidRPr="0023634C">
        <w:rPr>
          <w:rFonts w:asciiTheme="minorHAnsi" w:hAnsiTheme="minorHAnsi" w:cs="Arial"/>
        </w:rPr>
        <w:t>-51-69, reprezentowanym przez:</w:t>
      </w:r>
    </w:p>
    <w:p w14:paraId="14CD02E0" w14:textId="2F6D3436" w:rsidR="00F017C2" w:rsidRPr="0023634C" w:rsidRDefault="00F017C2" w:rsidP="001A6EFD">
      <w:pPr>
        <w:spacing w:line="360" w:lineRule="auto"/>
        <w:contextualSpacing/>
        <w:jc w:val="both"/>
        <w:rPr>
          <w:rFonts w:asciiTheme="minorHAnsi" w:hAnsiTheme="minorHAnsi" w:cs="Arial"/>
          <w:bCs/>
        </w:rPr>
      </w:pPr>
      <w:r w:rsidRPr="0023634C">
        <w:rPr>
          <w:rFonts w:asciiTheme="minorHAnsi" w:hAnsiTheme="minorHAnsi" w:cs="Arial"/>
          <w:bCs/>
        </w:rPr>
        <w:t>……..</w:t>
      </w:r>
    </w:p>
    <w:p w14:paraId="757D055C" w14:textId="50417884" w:rsidR="00633F41" w:rsidRPr="0023634C" w:rsidRDefault="00633F41" w:rsidP="001A6EFD">
      <w:pPr>
        <w:widowControl w:val="0"/>
        <w:suppressAutoHyphens/>
        <w:spacing w:line="360" w:lineRule="auto"/>
        <w:contextualSpacing/>
        <w:rPr>
          <w:rFonts w:asciiTheme="minorHAnsi" w:hAnsiTheme="minorHAnsi" w:cs="Arial"/>
          <w:b/>
          <w:bCs/>
          <w:sz w:val="20"/>
          <w:szCs w:val="20"/>
        </w:rPr>
      </w:pPr>
      <w:r w:rsidRPr="0023634C">
        <w:rPr>
          <w:rFonts w:asciiTheme="minorHAnsi" w:hAnsiTheme="minorHAnsi" w:cs="Arial"/>
          <w:b/>
          <w:bCs/>
          <w:sz w:val="20"/>
          <w:szCs w:val="20"/>
        </w:rPr>
        <w:t>zwan</w:t>
      </w:r>
      <w:r w:rsidR="00F017C2" w:rsidRPr="0023634C">
        <w:rPr>
          <w:rFonts w:asciiTheme="minorHAnsi" w:hAnsiTheme="minorHAnsi" w:cs="Arial"/>
          <w:b/>
          <w:bCs/>
          <w:sz w:val="20"/>
          <w:szCs w:val="20"/>
        </w:rPr>
        <w:t>ym</w:t>
      </w:r>
      <w:r w:rsidRPr="0023634C">
        <w:rPr>
          <w:rFonts w:asciiTheme="minorHAnsi" w:hAnsiTheme="minorHAnsi" w:cs="Arial"/>
          <w:b/>
          <w:bCs/>
          <w:sz w:val="20"/>
          <w:szCs w:val="20"/>
        </w:rPr>
        <w:t xml:space="preserve"> dalej „CNK”</w:t>
      </w:r>
    </w:p>
    <w:p w14:paraId="0D9222D6" w14:textId="1B7D41BE" w:rsidR="00633F41" w:rsidRPr="0023634C" w:rsidRDefault="00483792" w:rsidP="001A6EFD">
      <w:pPr>
        <w:widowControl w:val="0"/>
        <w:suppressAutoHyphens/>
        <w:spacing w:line="360" w:lineRule="auto"/>
        <w:contextualSpacing/>
        <w:rPr>
          <w:rFonts w:asciiTheme="minorHAnsi" w:hAnsiTheme="minorHAnsi" w:cs="Arial"/>
          <w:b/>
          <w:bCs/>
          <w:sz w:val="20"/>
          <w:szCs w:val="20"/>
        </w:rPr>
      </w:pPr>
      <w:r w:rsidRPr="0023634C">
        <w:rPr>
          <w:rFonts w:asciiTheme="minorHAnsi" w:hAnsiTheme="minorHAnsi" w:cs="Arial"/>
          <w:b/>
          <w:bCs/>
          <w:sz w:val="20"/>
          <w:szCs w:val="20"/>
        </w:rPr>
        <w:t>a</w:t>
      </w:r>
    </w:p>
    <w:p w14:paraId="7AAA18B1" w14:textId="6CFFF2B1" w:rsidR="00633F41" w:rsidRPr="0023634C" w:rsidRDefault="00633F41" w:rsidP="001A6EFD">
      <w:pPr>
        <w:widowControl w:val="0"/>
        <w:suppressAutoHyphens/>
        <w:spacing w:line="360" w:lineRule="auto"/>
        <w:contextualSpacing/>
        <w:rPr>
          <w:rFonts w:asciiTheme="minorHAnsi" w:hAnsiTheme="minorHAnsi" w:cs="Arial"/>
          <w:bCs/>
          <w:sz w:val="20"/>
          <w:szCs w:val="20"/>
        </w:rPr>
      </w:pPr>
      <w:r w:rsidRPr="0023634C">
        <w:rPr>
          <w:rFonts w:asciiTheme="minorHAnsi" w:hAnsiTheme="minorHAnsi" w:cs="Arial"/>
          <w:bCs/>
          <w:sz w:val="20"/>
          <w:szCs w:val="20"/>
        </w:rPr>
        <w:t>……</w:t>
      </w:r>
    </w:p>
    <w:p w14:paraId="765F11F1" w14:textId="20351F9E" w:rsidR="00BB2C45" w:rsidRPr="0023634C" w:rsidRDefault="00F017C2" w:rsidP="001A6EFD">
      <w:pPr>
        <w:widowControl w:val="0"/>
        <w:suppressAutoHyphens/>
        <w:spacing w:line="360" w:lineRule="auto"/>
        <w:contextualSpacing/>
        <w:rPr>
          <w:rFonts w:asciiTheme="minorHAnsi" w:hAnsiTheme="minorHAnsi" w:cs="Arial"/>
          <w:b/>
          <w:bCs/>
          <w:sz w:val="20"/>
          <w:szCs w:val="20"/>
        </w:rPr>
      </w:pPr>
      <w:r w:rsidRPr="0023634C">
        <w:rPr>
          <w:rFonts w:asciiTheme="minorHAnsi" w:hAnsiTheme="minorHAnsi" w:cs="Arial"/>
          <w:b/>
          <w:bCs/>
          <w:sz w:val="20"/>
          <w:szCs w:val="20"/>
        </w:rPr>
        <w:t>z</w:t>
      </w:r>
      <w:r w:rsidR="00633F41" w:rsidRPr="0023634C">
        <w:rPr>
          <w:rFonts w:asciiTheme="minorHAnsi" w:hAnsiTheme="minorHAnsi" w:cs="Arial"/>
          <w:b/>
          <w:bCs/>
          <w:sz w:val="20"/>
          <w:szCs w:val="20"/>
        </w:rPr>
        <w:t>wanym dalej „Wykonawcą”</w:t>
      </w:r>
    </w:p>
    <w:p w14:paraId="6503845B" w14:textId="538A7BC5" w:rsidR="00BB2C45" w:rsidRPr="0023634C" w:rsidRDefault="00BB2C45" w:rsidP="001A6EFD">
      <w:pPr>
        <w:widowControl w:val="0"/>
        <w:suppressAutoHyphens/>
        <w:spacing w:line="360" w:lineRule="auto"/>
        <w:contextualSpacing/>
        <w:rPr>
          <w:rFonts w:asciiTheme="minorHAnsi" w:hAnsiTheme="minorHAnsi" w:cs="Arial"/>
          <w:bCs/>
          <w:sz w:val="20"/>
          <w:szCs w:val="20"/>
        </w:rPr>
      </w:pPr>
      <w:r w:rsidRPr="0023634C">
        <w:rPr>
          <w:rFonts w:asciiTheme="minorHAnsi" w:hAnsiTheme="minorHAnsi" w:cs="Arial"/>
          <w:bCs/>
          <w:sz w:val="20"/>
          <w:szCs w:val="20"/>
        </w:rPr>
        <w:t>zwanymi dalej oddzielnie „</w:t>
      </w:r>
      <w:r w:rsidRPr="0023634C">
        <w:rPr>
          <w:rFonts w:asciiTheme="minorHAnsi" w:hAnsiTheme="minorHAnsi" w:cs="Arial"/>
          <w:b/>
          <w:bCs/>
          <w:sz w:val="20"/>
          <w:szCs w:val="20"/>
        </w:rPr>
        <w:t>Stroną</w:t>
      </w:r>
      <w:r w:rsidRPr="0023634C">
        <w:rPr>
          <w:rFonts w:asciiTheme="minorHAnsi" w:hAnsiTheme="minorHAnsi" w:cs="Arial"/>
          <w:bCs/>
          <w:sz w:val="20"/>
          <w:szCs w:val="20"/>
        </w:rPr>
        <w:t>”, a łącznie „</w:t>
      </w:r>
      <w:r w:rsidRPr="0023634C">
        <w:rPr>
          <w:rFonts w:asciiTheme="minorHAnsi" w:hAnsiTheme="minorHAnsi" w:cs="Arial"/>
          <w:b/>
          <w:bCs/>
          <w:sz w:val="20"/>
          <w:szCs w:val="20"/>
        </w:rPr>
        <w:t>Stronami</w:t>
      </w:r>
      <w:r w:rsidRPr="0023634C">
        <w:rPr>
          <w:rFonts w:asciiTheme="minorHAnsi" w:hAnsiTheme="minorHAnsi" w:cs="Arial"/>
          <w:bCs/>
          <w:sz w:val="20"/>
          <w:szCs w:val="20"/>
        </w:rPr>
        <w:t>”</w:t>
      </w:r>
      <w:r w:rsidR="00555462" w:rsidRPr="0023634C">
        <w:rPr>
          <w:rFonts w:asciiTheme="minorHAnsi" w:hAnsiTheme="minorHAnsi" w:cs="Arial"/>
          <w:bCs/>
          <w:sz w:val="20"/>
          <w:szCs w:val="20"/>
        </w:rPr>
        <w:t>.</w:t>
      </w:r>
    </w:p>
    <w:p w14:paraId="438EFFF8" w14:textId="77777777" w:rsidR="00F017C2" w:rsidRPr="003546F4" w:rsidRDefault="00F017C2" w:rsidP="001A6EFD">
      <w:pPr>
        <w:widowControl w:val="0"/>
        <w:suppressAutoHyphens/>
        <w:spacing w:line="360" w:lineRule="auto"/>
        <w:contextualSpacing/>
        <w:rPr>
          <w:rFonts w:asciiTheme="minorHAnsi" w:hAnsiTheme="minorHAnsi" w:cs="Arial"/>
          <w:b/>
          <w:bCs/>
          <w:sz w:val="10"/>
          <w:szCs w:val="10"/>
        </w:rPr>
      </w:pPr>
    </w:p>
    <w:p w14:paraId="64A56044" w14:textId="1600C0E4" w:rsidR="00C6160A" w:rsidRPr="0023634C" w:rsidRDefault="000E15C1" w:rsidP="001A6EFD">
      <w:pPr>
        <w:pStyle w:val="Tekstpodstawowy3"/>
        <w:widowControl w:val="0"/>
        <w:spacing w:after="0" w:line="360" w:lineRule="auto"/>
        <w:contextualSpacing/>
        <w:jc w:val="both"/>
        <w:rPr>
          <w:rFonts w:asciiTheme="minorHAnsi" w:hAnsiTheme="minorHAnsi" w:cs="Arial"/>
          <w:b/>
          <w:bCs/>
          <w:sz w:val="20"/>
          <w:szCs w:val="20"/>
        </w:rPr>
      </w:pPr>
      <w:r w:rsidRPr="0023634C">
        <w:rPr>
          <w:rFonts w:asciiTheme="minorHAnsi" w:hAnsiTheme="minorHAnsi" w:cs="Arial"/>
          <w:i/>
          <w:sz w:val="20"/>
          <w:szCs w:val="20"/>
        </w:rPr>
        <w:t xml:space="preserve">W wyniku udzielenia zamówienia publicznego procedura nr </w:t>
      </w:r>
      <w:r w:rsidR="00E433EE" w:rsidRPr="0023634C">
        <w:rPr>
          <w:rFonts w:asciiTheme="minorHAnsi" w:hAnsiTheme="minorHAnsi" w:cs="Arial"/>
          <w:i/>
          <w:sz w:val="20"/>
          <w:szCs w:val="20"/>
        </w:rPr>
        <w:t>PZP.26.</w:t>
      </w:r>
      <w:r w:rsidR="007D2247">
        <w:rPr>
          <w:rFonts w:asciiTheme="minorHAnsi" w:hAnsiTheme="minorHAnsi" w:cs="Arial"/>
          <w:i/>
          <w:sz w:val="20"/>
          <w:szCs w:val="20"/>
        </w:rPr>
        <w:t>4</w:t>
      </w:r>
      <w:r w:rsidR="00E433EE" w:rsidRPr="0023634C">
        <w:rPr>
          <w:rFonts w:asciiTheme="minorHAnsi" w:hAnsiTheme="minorHAnsi" w:cs="Arial"/>
          <w:i/>
          <w:sz w:val="20"/>
          <w:szCs w:val="20"/>
        </w:rPr>
        <w:t>.20</w:t>
      </w:r>
      <w:r w:rsidR="007D2247">
        <w:rPr>
          <w:rFonts w:asciiTheme="minorHAnsi" w:hAnsiTheme="minorHAnsi" w:cs="Arial"/>
          <w:i/>
          <w:sz w:val="20"/>
          <w:szCs w:val="20"/>
        </w:rPr>
        <w:t>20</w:t>
      </w:r>
      <w:r w:rsidR="00E433EE" w:rsidRPr="0023634C">
        <w:rPr>
          <w:rFonts w:asciiTheme="minorHAnsi" w:hAnsiTheme="minorHAnsi" w:cs="Arial"/>
          <w:i/>
          <w:sz w:val="20"/>
          <w:szCs w:val="20"/>
        </w:rPr>
        <w:t>.</w:t>
      </w:r>
      <w:r w:rsidR="005B3C5C">
        <w:rPr>
          <w:rFonts w:asciiTheme="minorHAnsi" w:hAnsiTheme="minorHAnsi" w:cs="Arial"/>
          <w:i/>
          <w:sz w:val="20"/>
          <w:szCs w:val="20"/>
        </w:rPr>
        <w:t>M</w:t>
      </w:r>
      <w:r w:rsidR="007D2247">
        <w:rPr>
          <w:rFonts w:asciiTheme="minorHAnsi" w:hAnsiTheme="minorHAnsi" w:cs="Arial"/>
          <w:i/>
          <w:sz w:val="20"/>
          <w:szCs w:val="20"/>
        </w:rPr>
        <w:t>Si</w:t>
      </w:r>
      <w:r w:rsidR="00E433EE" w:rsidRPr="0023634C">
        <w:rPr>
          <w:rFonts w:asciiTheme="minorHAnsi" w:hAnsiTheme="minorHAnsi" w:cs="Arial"/>
          <w:i/>
          <w:sz w:val="20"/>
          <w:szCs w:val="20"/>
        </w:rPr>
        <w:t xml:space="preserve"> </w:t>
      </w:r>
      <w:r w:rsidRPr="0023634C">
        <w:rPr>
          <w:rFonts w:asciiTheme="minorHAnsi" w:hAnsiTheme="minorHAnsi" w:cs="Arial"/>
          <w:i/>
          <w:sz w:val="20"/>
          <w:szCs w:val="20"/>
        </w:rPr>
        <w:t>w trybie przetargu nieograniczonego, na podstawie art. 10 ust.1 w zw. z art. 39 ustawy z dnia 29 stycznia 2004 r. Prawo zamówień publicznych (</w:t>
      </w:r>
      <w:r w:rsidR="00E433EE" w:rsidRPr="0023634C">
        <w:rPr>
          <w:rFonts w:asciiTheme="minorHAnsi" w:hAnsiTheme="minorHAnsi" w:cs="Arial"/>
          <w:i/>
          <w:sz w:val="20"/>
          <w:szCs w:val="20"/>
        </w:rPr>
        <w:t xml:space="preserve"> Dz. U. z 201</w:t>
      </w:r>
      <w:r w:rsidR="007D2247">
        <w:rPr>
          <w:rFonts w:asciiTheme="minorHAnsi" w:hAnsiTheme="minorHAnsi" w:cs="Arial"/>
          <w:i/>
          <w:sz w:val="20"/>
          <w:szCs w:val="20"/>
        </w:rPr>
        <w:t>9</w:t>
      </w:r>
      <w:r w:rsidR="006C369C" w:rsidRPr="0023634C">
        <w:rPr>
          <w:rFonts w:asciiTheme="minorHAnsi" w:hAnsiTheme="minorHAnsi" w:cs="Arial"/>
          <w:i/>
          <w:sz w:val="20"/>
          <w:szCs w:val="20"/>
        </w:rPr>
        <w:t>,</w:t>
      </w:r>
      <w:r w:rsidR="00E433EE" w:rsidRPr="0023634C">
        <w:rPr>
          <w:rFonts w:asciiTheme="minorHAnsi" w:hAnsiTheme="minorHAnsi" w:cs="Arial"/>
          <w:i/>
          <w:sz w:val="20"/>
          <w:szCs w:val="20"/>
        </w:rPr>
        <w:t xml:space="preserve"> poz. 1</w:t>
      </w:r>
      <w:r w:rsidR="007D2247">
        <w:rPr>
          <w:rFonts w:asciiTheme="minorHAnsi" w:hAnsiTheme="minorHAnsi" w:cs="Arial"/>
          <w:i/>
          <w:sz w:val="20"/>
          <w:szCs w:val="20"/>
        </w:rPr>
        <w:t>843 t.j.</w:t>
      </w:r>
      <w:r w:rsidR="00594047">
        <w:rPr>
          <w:rFonts w:asciiTheme="minorHAnsi" w:hAnsiTheme="minorHAnsi" w:cs="Arial"/>
          <w:i/>
          <w:sz w:val="20"/>
          <w:szCs w:val="20"/>
        </w:rPr>
        <w:t xml:space="preserve"> </w:t>
      </w:r>
      <w:r w:rsidRPr="0023634C">
        <w:rPr>
          <w:rFonts w:asciiTheme="minorHAnsi" w:hAnsiTheme="minorHAnsi" w:cs="Arial"/>
          <w:i/>
          <w:sz w:val="20"/>
          <w:szCs w:val="20"/>
        </w:rPr>
        <w:t>), została zawarta Umowa o następującej treści:</w:t>
      </w:r>
    </w:p>
    <w:p w14:paraId="6E985297" w14:textId="77777777" w:rsidR="00C6160A" w:rsidRPr="0023634C" w:rsidRDefault="00C6160A" w:rsidP="001A6EFD">
      <w:pPr>
        <w:widowControl w:val="0"/>
        <w:suppressAutoHyphens/>
        <w:spacing w:line="360" w:lineRule="auto"/>
        <w:contextualSpacing/>
        <w:jc w:val="center"/>
        <w:outlineLvl w:val="0"/>
        <w:rPr>
          <w:rFonts w:asciiTheme="minorHAnsi" w:hAnsiTheme="minorHAnsi" w:cs="Arial"/>
          <w:b/>
          <w:bCs/>
          <w:sz w:val="20"/>
          <w:szCs w:val="20"/>
        </w:rPr>
      </w:pPr>
    </w:p>
    <w:p w14:paraId="4B3526B3" w14:textId="77777777" w:rsidR="00515CB5" w:rsidRPr="0023634C" w:rsidRDefault="00515CB5" w:rsidP="001A6EFD">
      <w:pPr>
        <w:widowControl w:val="0"/>
        <w:suppressAutoHyphens/>
        <w:spacing w:line="360" w:lineRule="auto"/>
        <w:contextualSpacing/>
        <w:jc w:val="center"/>
        <w:outlineLvl w:val="0"/>
        <w:rPr>
          <w:rFonts w:asciiTheme="minorHAnsi" w:hAnsiTheme="minorHAnsi" w:cs="Arial"/>
          <w:b/>
          <w:bCs/>
          <w:sz w:val="20"/>
          <w:szCs w:val="20"/>
        </w:rPr>
      </w:pPr>
      <w:r w:rsidRPr="0023634C">
        <w:rPr>
          <w:rFonts w:asciiTheme="minorHAnsi" w:hAnsiTheme="minorHAnsi" w:cs="Arial"/>
          <w:b/>
          <w:bCs/>
          <w:sz w:val="20"/>
          <w:szCs w:val="20"/>
        </w:rPr>
        <w:t>§ 1</w:t>
      </w:r>
    </w:p>
    <w:p w14:paraId="511A855B" w14:textId="77777777" w:rsidR="00515CB5" w:rsidRPr="0023634C" w:rsidRDefault="00515CB5" w:rsidP="001A6EFD">
      <w:pPr>
        <w:widowControl w:val="0"/>
        <w:suppressAutoHyphens/>
        <w:spacing w:line="360" w:lineRule="auto"/>
        <w:contextualSpacing/>
        <w:jc w:val="center"/>
        <w:outlineLvl w:val="0"/>
        <w:rPr>
          <w:rFonts w:asciiTheme="minorHAnsi" w:hAnsiTheme="minorHAnsi" w:cs="Arial"/>
          <w:b/>
          <w:bCs/>
          <w:sz w:val="20"/>
          <w:szCs w:val="20"/>
        </w:rPr>
      </w:pPr>
      <w:r w:rsidRPr="0023634C">
        <w:rPr>
          <w:rFonts w:asciiTheme="minorHAnsi" w:hAnsiTheme="minorHAnsi" w:cs="Arial"/>
          <w:b/>
          <w:bCs/>
          <w:sz w:val="20"/>
          <w:szCs w:val="20"/>
        </w:rPr>
        <w:t>P</w:t>
      </w:r>
      <w:r w:rsidR="0036160A" w:rsidRPr="0023634C">
        <w:rPr>
          <w:rFonts w:asciiTheme="minorHAnsi" w:hAnsiTheme="minorHAnsi" w:cs="Arial"/>
          <w:b/>
          <w:bCs/>
          <w:sz w:val="20"/>
          <w:szCs w:val="20"/>
        </w:rPr>
        <w:t>rzedmiot Umowy</w:t>
      </w:r>
    </w:p>
    <w:p w14:paraId="061C1558" w14:textId="1DDB2CE8" w:rsidR="006F127D" w:rsidRPr="0023634C" w:rsidRDefault="00515CB5" w:rsidP="001A6EFD">
      <w:pPr>
        <w:pStyle w:val="Akapitzlist"/>
        <w:widowControl w:val="0"/>
        <w:numPr>
          <w:ilvl w:val="0"/>
          <w:numId w:val="3"/>
        </w:numPr>
        <w:suppressAutoHyphens/>
        <w:spacing w:line="360" w:lineRule="auto"/>
        <w:ind w:left="426" w:hanging="426"/>
        <w:jc w:val="both"/>
        <w:rPr>
          <w:rFonts w:asciiTheme="minorHAnsi" w:hAnsiTheme="minorHAnsi" w:cs="Arial"/>
          <w:sz w:val="20"/>
          <w:szCs w:val="20"/>
        </w:rPr>
      </w:pPr>
      <w:r w:rsidRPr="0023634C">
        <w:rPr>
          <w:rFonts w:asciiTheme="minorHAnsi" w:hAnsiTheme="minorHAnsi" w:cs="Arial"/>
          <w:sz w:val="20"/>
          <w:szCs w:val="20"/>
        </w:rPr>
        <w:t xml:space="preserve">Przedmiotem Umowy jest przeprowadzenie </w:t>
      </w:r>
      <w:r w:rsidR="006F127D" w:rsidRPr="0023634C">
        <w:rPr>
          <w:rFonts w:asciiTheme="minorHAnsi" w:hAnsiTheme="minorHAnsi" w:cs="Arial"/>
          <w:sz w:val="20"/>
          <w:szCs w:val="20"/>
        </w:rPr>
        <w:t>prze</w:t>
      </w:r>
      <w:r w:rsidR="00871C6F" w:rsidRPr="0023634C">
        <w:rPr>
          <w:rFonts w:asciiTheme="minorHAnsi" w:hAnsiTheme="minorHAnsi" w:cs="Arial"/>
          <w:sz w:val="20"/>
          <w:szCs w:val="20"/>
        </w:rPr>
        <w:t>z Wykonawcę bada</w:t>
      </w:r>
      <w:r w:rsidR="00E7773B">
        <w:rPr>
          <w:rFonts w:asciiTheme="minorHAnsi" w:hAnsiTheme="minorHAnsi" w:cs="Arial"/>
          <w:sz w:val="20"/>
          <w:szCs w:val="20"/>
        </w:rPr>
        <w:t>nia</w:t>
      </w:r>
      <w:r w:rsidR="00871C6F" w:rsidRPr="0023634C">
        <w:rPr>
          <w:rFonts w:asciiTheme="minorHAnsi" w:hAnsiTheme="minorHAnsi" w:cs="Arial"/>
          <w:sz w:val="20"/>
          <w:szCs w:val="20"/>
        </w:rPr>
        <w:t xml:space="preserve"> ewaluacyj</w:t>
      </w:r>
      <w:r w:rsidR="00E7773B">
        <w:rPr>
          <w:rFonts w:asciiTheme="minorHAnsi" w:hAnsiTheme="minorHAnsi" w:cs="Arial"/>
          <w:sz w:val="20"/>
          <w:szCs w:val="20"/>
        </w:rPr>
        <w:t>nego</w:t>
      </w:r>
      <w:r w:rsidR="00DA4CA4" w:rsidRPr="0023634C">
        <w:rPr>
          <w:rFonts w:asciiTheme="minorHAnsi" w:hAnsiTheme="minorHAnsi" w:cs="Arial"/>
          <w:sz w:val="20"/>
          <w:szCs w:val="20"/>
        </w:rPr>
        <w:t xml:space="preserve"> </w:t>
      </w:r>
      <w:r w:rsidR="00871C6F" w:rsidRPr="0023634C">
        <w:rPr>
          <w:rFonts w:asciiTheme="minorHAnsi" w:hAnsiTheme="minorHAnsi" w:cs="Arial"/>
          <w:sz w:val="20"/>
          <w:szCs w:val="20"/>
        </w:rPr>
        <w:br/>
      </w:r>
      <w:r w:rsidR="00DA4CA4" w:rsidRPr="0023634C">
        <w:rPr>
          <w:rFonts w:asciiTheme="minorHAnsi" w:hAnsiTheme="minorHAnsi" w:cs="Arial"/>
          <w:sz w:val="20"/>
          <w:szCs w:val="20"/>
        </w:rPr>
        <w:t>w tra</w:t>
      </w:r>
      <w:r w:rsidR="006F127D" w:rsidRPr="0023634C">
        <w:rPr>
          <w:rFonts w:asciiTheme="minorHAnsi" w:hAnsiTheme="minorHAnsi" w:cs="Arial"/>
          <w:sz w:val="20"/>
          <w:szCs w:val="20"/>
        </w:rPr>
        <w:t>k</w:t>
      </w:r>
      <w:r w:rsidR="00DA4CA4" w:rsidRPr="0023634C">
        <w:rPr>
          <w:rFonts w:asciiTheme="minorHAnsi" w:hAnsiTheme="minorHAnsi" w:cs="Arial"/>
          <w:sz w:val="20"/>
          <w:szCs w:val="20"/>
        </w:rPr>
        <w:t>c</w:t>
      </w:r>
      <w:r w:rsidR="006F127D" w:rsidRPr="0023634C">
        <w:rPr>
          <w:rFonts w:asciiTheme="minorHAnsi" w:hAnsiTheme="minorHAnsi" w:cs="Arial"/>
          <w:sz w:val="20"/>
          <w:szCs w:val="20"/>
        </w:rPr>
        <w:t xml:space="preserve">ie </w:t>
      </w:r>
      <w:r w:rsidR="00934403" w:rsidRPr="0023634C">
        <w:rPr>
          <w:rFonts w:asciiTheme="minorHAnsi" w:hAnsiTheme="minorHAnsi" w:cs="Arial"/>
          <w:sz w:val="20"/>
          <w:szCs w:val="20"/>
        </w:rPr>
        <w:t>2</w:t>
      </w:r>
      <w:r w:rsidR="007D2247">
        <w:rPr>
          <w:rFonts w:asciiTheme="minorHAnsi" w:hAnsiTheme="minorHAnsi" w:cs="Arial"/>
          <w:sz w:val="20"/>
          <w:szCs w:val="20"/>
        </w:rPr>
        <w:t>4</w:t>
      </w:r>
      <w:r w:rsidR="006F127D" w:rsidRPr="0023634C">
        <w:rPr>
          <w:rFonts w:asciiTheme="minorHAnsi" w:hAnsiTheme="minorHAnsi" w:cs="Arial"/>
          <w:sz w:val="20"/>
          <w:szCs w:val="20"/>
        </w:rPr>
        <w:t xml:space="preserve">. Pikniku Naukowego Polskiego Radia i Centrum Nauki Kopernik (dalej </w:t>
      </w:r>
      <w:r w:rsidR="00934403" w:rsidRPr="0023634C">
        <w:rPr>
          <w:rFonts w:asciiTheme="minorHAnsi" w:hAnsiTheme="minorHAnsi" w:cs="Arial"/>
          <w:sz w:val="20"/>
          <w:szCs w:val="20"/>
        </w:rPr>
        <w:t xml:space="preserve">zwanego </w:t>
      </w:r>
      <w:r w:rsidR="006F127D" w:rsidRPr="0023634C">
        <w:rPr>
          <w:rFonts w:asciiTheme="minorHAnsi" w:hAnsiTheme="minorHAnsi" w:cs="Arial"/>
          <w:sz w:val="20"/>
          <w:szCs w:val="20"/>
        </w:rPr>
        <w:t>„</w:t>
      </w:r>
      <w:r w:rsidR="006F127D" w:rsidRPr="0023634C">
        <w:rPr>
          <w:rFonts w:asciiTheme="minorHAnsi" w:hAnsiTheme="minorHAnsi" w:cs="Arial"/>
          <w:b/>
          <w:sz w:val="20"/>
          <w:szCs w:val="20"/>
        </w:rPr>
        <w:t>Piknik</w:t>
      </w:r>
      <w:r w:rsidR="00934403" w:rsidRPr="0023634C">
        <w:rPr>
          <w:rFonts w:asciiTheme="minorHAnsi" w:hAnsiTheme="minorHAnsi" w:cs="Arial"/>
          <w:b/>
          <w:sz w:val="20"/>
          <w:szCs w:val="20"/>
        </w:rPr>
        <w:t>iem</w:t>
      </w:r>
      <w:r w:rsidR="00875996" w:rsidRPr="0023634C">
        <w:rPr>
          <w:rFonts w:asciiTheme="minorHAnsi" w:hAnsiTheme="minorHAnsi" w:cs="Arial"/>
          <w:sz w:val="20"/>
          <w:szCs w:val="20"/>
        </w:rPr>
        <w:t xml:space="preserve">”), </w:t>
      </w:r>
      <w:r w:rsidR="006360A8" w:rsidRPr="0023634C">
        <w:rPr>
          <w:rFonts w:asciiTheme="minorHAnsi" w:hAnsiTheme="minorHAnsi" w:cs="Arial"/>
          <w:bCs/>
          <w:sz w:val="20"/>
          <w:szCs w:val="20"/>
        </w:rPr>
        <w:t xml:space="preserve">na próbie </w:t>
      </w:r>
      <w:r w:rsidR="00341B5F">
        <w:rPr>
          <w:rFonts w:asciiTheme="minorHAnsi" w:hAnsiTheme="minorHAnsi" w:cs="Arial"/>
          <w:bCs/>
          <w:sz w:val="20"/>
          <w:szCs w:val="20"/>
        </w:rPr>
        <w:t>…………….</w:t>
      </w:r>
      <w:r w:rsidR="006360A8" w:rsidRPr="0023634C">
        <w:rPr>
          <w:rFonts w:asciiTheme="minorHAnsi" w:hAnsiTheme="minorHAnsi" w:cs="Arial"/>
          <w:bCs/>
          <w:sz w:val="20"/>
          <w:szCs w:val="20"/>
        </w:rPr>
        <w:t xml:space="preserve"> </w:t>
      </w:r>
      <w:r w:rsidR="00341B5F">
        <w:rPr>
          <w:rFonts w:asciiTheme="minorHAnsi" w:hAnsiTheme="minorHAnsi" w:cs="Arial"/>
          <w:bCs/>
          <w:sz w:val="20"/>
          <w:szCs w:val="20"/>
        </w:rPr>
        <w:t>u</w:t>
      </w:r>
      <w:r w:rsidR="006360A8" w:rsidRPr="0023634C">
        <w:rPr>
          <w:rFonts w:asciiTheme="minorHAnsi" w:hAnsiTheme="minorHAnsi" w:cs="Arial"/>
          <w:bCs/>
          <w:sz w:val="20"/>
          <w:szCs w:val="20"/>
        </w:rPr>
        <w:t>czestników</w:t>
      </w:r>
      <w:r w:rsidR="00341B5F" w:rsidRPr="00341B5F">
        <w:rPr>
          <w:rFonts w:asciiTheme="minorHAnsi" w:hAnsiTheme="minorHAnsi" w:cs="Arial"/>
          <w:bCs/>
          <w:sz w:val="20"/>
          <w:szCs w:val="20"/>
        </w:rPr>
        <w:t>*</w:t>
      </w:r>
      <w:r w:rsidR="00906CD8" w:rsidRPr="0023634C">
        <w:rPr>
          <w:rFonts w:asciiTheme="minorHAnsi" w:hAnsiTheme="minorHAnsi" w:cs="Arial"/>
          <w:bCs/>
          <w:sz w:val="20"/>
          <w:szCs w:val="20"/>
        </w:rPr>
        <w:t>.</w:t>
      </w:r>
    </w:p>
    <w:p w14:paraId="24637C60" w14:textId="0133415E" w:rsidR="009B6109" w:rsidRPr="0023634C" w:rsidRDefault="00C97BAD" w:rsidP="001A6EFD">
      <w:pPr>
        <w:pStyle w:val="Akapitzlist"/>
        <w:widowControl w:val="0"/>
        <w:numPr>
          <w:ilvl w:val="0"/>
          <w:numId w:val="3"/>
        </w:numPr>
        <w:suppressAutoHyphens/>
        <w:spacing w:line="360" w:lineRule="auto"/>
        <w:ind w:left="426" w:hanging="426"/>
        <w:jc w:val="both"/>
        <w:rPr>
          <w:rFonts w:asciiTheme="minorHAnsi" w:hAnsiTheme="minorHAnsi" w:cs="Arial"/>
          <w:sz w:val="20"/>
          <w:szCs w:val="20"/>
        </w:rPr>
      </w:pPr>
      <w:r w:rsidRPr="0023634C">
        <w:rPr>
          <w:rFonts w:asciiTheme="minorHAnsi" w:hAnsiTheme="minorHAnsi" w:cs="Arial"/>
          <w:sz w:val="20"/>
          <w:szCs w:val="20"/>
        </w:rPr>
        <w:t>Badanie</w:t>
      </w:r>
      <w:r w:rsidR="009B6109" w:rsidRPr="0023634C">
        <w:rPr>
          <w:rFonts w:asciiTheme="minorHAnsi" w:hAnsiTheme="minorHAnsi" w:cs="Arial"/>
          <w:sz w:val="20"/>
          <w:szCs w:val="20"/>
        </w:rPr>
        <w:t>, o który</w:t>
      </w:r>
      <w:r w:rsidR="00F017C2" w:rsidRPr="0023634C">
        <w:rPr>
          <w:rFonts w:asciiTheme="minorHAnsi" w:hAnsiTheme="minorHAnsi" w:cs="Arial"/>
          <w:sz w:val="20"/>
          <w:szCs w:val="20"/>
        </w:rPr>
        <w:t>m</w:t>
      </w:r>
      <w:r w:rsidR="009B6109" w:rsidRPr="0023634C">
        <w:rPr>
          <w:rFonts w:asciiTheme="minorHAnsi" w:hAnsiTheme="minorHAnsi" w:cs="Arial"/>
          <w:sz w:val="20"/>
          <w:szCs w:val="20"/>
        </w:rPr>
        <w:t xml:space="preserve"> mowa w ust. </w:t>
      </w:r>
      <w:r w:rsidR="001D361A" w:rsidRPr="0023634C">
        <w:rPr>
          <w:rFonts w:asciiTheme="minorHAnsi" w:hAnsiTheme="minorHAnsi" w:cs="Arial"/>
          <w:sz w:val="20"/>
          <w:szCs w:val="20"/>
        </w:rPr>
        <w:t>1</w:t>
      </w:r>
      <w:r w:rsidR="009B6109" w:rsidRPr="0023634C">
        <w:rPr>
          <w:rFonts w:asciiTheme="minorHAnsi" w:hAnsiTheme="minorHAnsi" w:cs="Arial"/>
          <w:sz w:val="20"/>
          <w:szCs w:val="20"/>
        </w:rPr>
        <w:t xml:space="preserve"> powyżej</w:t>
      </w:r>
      <w:r w:rsidR="006C5F9B" w:rsidRPr="0023634C">
        <w:rPr>
          <w:rFonts w:asciiTheme="minorHAnsi" w:hAnsiTheme="minorHAnsi" w:cs="Arial"/>
          <w:sz w:val="20"/>
          <w:szCs w:val="20"/>
        </w:rPr>
        <w:t>,</w:t>
      </w:r>
      <w:r w:rsidR="009B6109" w:rsidRPr="0023634C">
        <w:rPr>
          <w:rFonts w:asciiTheme="minorHAnsi" w:hAnsiTheme="minorHAnsi" w:cs="Arial"/>
          <w:sz w:val="20"/>
          <w:szCs w:val="20"/>
        </w:rPr>
        <w:t xml:space="preserve"> zwane </w:t>
      </w:r>
      <w:r w:rsidRPr="0023634C">
        <w:rPr>
          <w:rFonts w:asciiTheme="minorHAnsi" w:hAnsiTheme="minorHAnsi" w:cs="Arial"/>
          <w:sz w:val="20"/>
          <w:szCs w:val="20"/>
        </w:rPr>
        <w:t>jest</w:t>
      </w:r>
      <w:r w:rsidR="009B6109" w:rsidRPr="0023634C">
        <w:rPr>
          <w:rFonts w:asciiTheme="minorHAnsi" w:hAnsiTheme="minorHAnsi" w:cs="Arial"/>
          <w:sz w:val="20"/>
          <w:szCs w:val="20"/>
        </w:rPr>
        <w:t xml:space="preserve"> dalej „</w:t>
      </w:r>
      <w:r w:rsidRPr="0023634C">
        <w:rPr>
          <w:rFonts w:asciiTheme="minorHAnsi" w:hAnsiTheme="minorHAnsi" w:cs="Arial"/>
          <w:b/>
          <w:sz w:val="20"/>
          <w:szCs w:val="20"/>
        </w:rPr>
        <w:t>Badaniem</w:t>
      </w:r>
      <w:r w:rsidRPr="0023634C">
        <w:rPr>
          <w:rFonts w:asciiTheme="minorHAnsi" w:hAnsiTheme="minorHAnsi" w:cs="Arial"/>
          <w:sz w:val="20"/>
          <w:szCs w:val="20"/>
        </w:rPr>
        <w:t>”</w:t>
      </w:r>
      <w:r w:rsidRPr="0023634C">
        <w:rPr>
          <w:rFonts w:asciiTheme="minorHAnsi" w:hAnsiTheme="minorHAnsi" w:cs="Arial"/>
          <w:b/>
          <w:sz w:val="20"/>
          <w:szCs w:val="20"/>
        </w:rPr>
        <w:t>.</w:t>
      </w:r>
    </w:p>
    <w:p w14:paraId="5AFF7A17" w14:textId="51EDDBD4" w:rsidR="009C2D04" w:rsidRPr="0023634C" w:rsidRDefault="00AD43A5" w:rsidP="001A6EFD">
      <w:pPr>
        <w:pStyle w:val="Akapitzlist"/>
        <w:widowControl w:val="0"/>
        <w:numPr>
          <w:ilvl w:val="0"/>
          <w:numId w:val="3"/>
        </w:numPr>
        <w:suppressAutoHyphens/>
        <w:spacing w:line="360" w:lineRule="auto"/>
        <w:ind w:left="426" w:hanging="426"/>
        <w:jc w:val="both"/>
        <w:rPr>
          <w:rFonts w:asciiTheme="minorHAnsi" w:hAnsiTheme="minorHAnsi" w:cs="Arial"/>
          <w:sz w:val="20"/>
          <w:szCs w:val="20"/>
        </w:rPr>
      </w:pPr>
      <w:r w:rsidRPr="0023634C">
        <w:rPr>
          <w:rFonts w:asciiTheme="minorHAnsi" w:hAnsiTheme="minorHAnsi" w:cs="Arial"/>
          <w:sz w:val="20"/>
          <w:szCs w:val="20"/>
        </w:rPr>
        <w:t xml:space="preserve">W zakres </w:t>
      </w:r>
      <w:r w:rsidR="00C97BAD" w:rsidRPr="0023634C">
        <w:rPr>
          <w:rFonts w:asciiTheme="minorHAnsi" w:hAnsiTheme="minorHAnsi" w:cs="Arial"/>
          <w:sz w:val="20"/>
          <w:szCs w:val="20"/>
        </w:rPr>
        <w:t>Badania</w:t>
      </w:r>
      <w:r w:rsidRPr="0023634C">
        <w:rPr>
          <w:rFonts w:asciiTheme="minorHAnsi" w:hAnsiTheme="minorHAnsi" w:cs="Arial"/>
          <w:sz w:val="20"/>
          <w:szCs w:val="20"/>
        </w:rPr>
        <w:t xml:space="preserve"> wchodzi w szczególności realizacja następujących działań:</w:t>
      </w:r>
    </w:p>
    <w:p w14:paraId="5C29B43F" w14:textId="36628D7D" w:rsidR="00BD400C" w:rsidRPr="0023634C" w:rsidRDefault="00D25A3E"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Pr>
          <w:rFonts w:asciiTheme="minorHAnsi" w:hAnsiTheme="minorHAnsi" w:cs="Arial"/>
          <w:sz w:val="20"/>
          <w:szCs w:val="20"/>
        </w:rPr>
        <w:t>przygotowanie</w:t>
      </w:r>
      <w:r w:rsidR="00BD400C" w:rsidRPr="0023634C">
        <w:rPr>
          <w:rFonts w:asciiTheme="minorHAnsi" w:hAnsiTheme="minorHAnsi" w:cs="Arial"/>
          <w:sz w:val="20"/>
          <w:szCs w:val="20"/>
        </w:rPr>
        <w:t xml:space="preserve"> Badania</w:t>
      </w:r>
      <w:r w:rsidR="004B0F94" w:rsidRPr="0023634C">
        <w:rPr>
          <w:rFonts w:asciiTheme="minorHAnsi" w:hAnsiTheme="minorHAnsi" w:cs="Arial"/>
          <w:sz w:val="20"/>
          <w:szCs w:val="20"/>
        </w:rPr>
        <w:t xml:space="preserve"> na podstawie wytycznych p</w:t>
      </w:r>
      <w:r w:rsidR="001F75A9" w:rsidRPr="0023634C">
        <w:rPr>
          <w:rFonts w:asciiTheme="minorHAnsi" w:hAnsiTheme="minorHAnsi" w:cs="Arial"/>
          <w:sz w:val="20"/>
          <w:szCs w:val="20"/>
        </w:rPr>
        <w:t>rzekazanych przez CNK</w:t>
      </w:r>
      <w:r w:rsidR="00714632" w:rsidRPr="0023634C">
        <w:rPr>
          <w:rFonts w:asciiTheme="minorHAnsi" w:hAnsiTheme="minorHAnsi" w:cs="Arial"/>
          <w:sz w:val="20"/>
          <w:szCs w:val="20"/>
        </w:rPr>
        <w:t xml:space="preserve"> w trybie roboczym</w:t>
      </w:r>
      <w:r w:rsidR="00386645" w:rsidRPr="0023634C">
        <w:rPr>
          <w:rFonts w:asciiTheme="minorHAnsi" w:hAnsiTheme="minorHAnsi" w:cs="Arial"/>
          <w:sz w:val="20"/>
          <w:szCs w:val="20"/>
        </w:rPr>
        <w:t xml:space="preserve">, zgodnie z </w:t>
      </w:r>
      <w:r w:rsidR="00386645" w:rsidRPr="0023634C">
        <w:rPr>
          <w:rFonts w:asciiTheme="minorHAnsi" w:hAnsiTheme="minorHAnsi" w:cs="Arial"/>
          <w:bCs/>
          <w:sz w:val="20"/>
          <w:szCs w:val="20"/>
        </w:rPr>
        <w:t>§ 1</w:t>
      </w:r>
      <w:r w:rsidR="00FB375E">
        <w:rPr>
          <w:rFonts w:asciiTheme="minorHAnsi" w:hAnsiTheme="minorHAnsi" w:cs="Arial"/>
          <w:bCs/>
          <w:sz w:val="20"/>
          <w:szCs w:val="20"/>
        </w:rPr>
        <w:t>1</w:t>
      </w:r>
      <w:r w:rsidR="00386645" w:rsidRPr="0023634C">
        <w:rPr>
          <w:rFonts w:asciiTheme="minorHAnsi" w:hAnsiTheme="minorHAnsi" w:cs="Arial"/>
          <w:bCs/>
          <w:sz w:val="20"/>
          <w:szCs w:val="20"/>
        </w:rPr>
        <w:t xml:space="preserve"> ust 4 Umowy</w:t>
      </w:r>
      <w:r w:rsidR="00BD400C" w:rsidRPr="0023634C">
        <w:rPr>
          <w:rFonts w:asciiTheme="minorHAnsi" w:hAnsiTheme="minorHAnsi" w:cs="Arial"/>
          <w:sz w:val="20"/>
          <w:szCs w:val="20"/>
        </w:rPr>
        <w:t>;</w:t>
      </w:r>
    </w:p>
    <w:p w14:paraId="334C4558" w14:textId="3EF5CA89" w:rsidR="00F017C2" w:rsidRPr="0023634C" w:rsidRDefault="00C70842"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t>p</w:t>
      </w:r>
      <w:r w:rsidR="00451EE7" w:rsidRPr="0023634C">
        <w:rPr>
          <w:rFonts w:asciiTheme="minorHAnsi" w:hAnsiTheme="minorHAnsi" w:cs="Arial"/>
          <w:sz w:val="20"/>
          <w:szCs w:val="20"/>
        </w:rPr>
        <w:t>rzeprowadzenie</w:t>
      </w:r>
      <w:r w:rsidR="00C4511C" w:rsidRPr="0023634C">
        <w:rPr>
          <w:rFonts w:asciiTheme="minorHAnsi" w:hAnsiTheme="minorHAnsi" w:cs="Arial"/>
          <w:sz w:val="20"/>
          <w:szCs w:val="20"/>
        </w:rPr>
        <w:t xml:space="preserve"> przez ankieterów</w:t>
      </w:r>
      <w:r w:rsidR="00451EE7" w:rsidRPr="0023634C">
        <w:rPr>
          <w:rFonts w:asciiTheme="minorHAnsi" w:hAnsiTheme="minorHAnsi" w:cs="Arial"/>
          <w:sz w:val="20"/>
          <w:szCs w:val="20"/>
        </w:rPr>
        <w:t xml:space="preserve"> </w:t>
      </w:r>
      <w:r w:rsidR="00273653" w:rsidRPr="0023634C">
        <w:rPr>
          <w:rFonts w:asciiTheme="minorHAnsi" w:hAnsiTheme="minorHAnsi" w:cs="Arial"/>
          <w:sz w:val="20"/>
          <w:szCs w:val="20"/>
        </w:rPr>
        <w:t>Badania</w:t>
      </w:r>
      <w:r w:rsidR="00B80A8F" w:rsidRPr="0023634C">
        <w:rPr>
          <w:rFonts w:asciiTheme="minorHAnsi" w:hAnsiTheme="minorHAnsi" w:cs="Arial"/>
          <w:sz w:val="20"/>
          <w:szCs w:val="20"/>
        </w:rPr>
        <w:t xml:space="preserve">, </w:t>
      </w:r>
      <w:r w:rsidR="002B0CFB" w:rsidRPr="0023634C">
        <w:rPr>
          <w:rFonts w:asciiTheme="minorHAnsi" w:hAnsiTheme="minorHAnsi" w:cs="Arial"/>
          <w:sz w:val="20"/>
          <w:szCs w:val="20"/>
        </w:rPr>
        <w:t>w tym przeprow</w:t>
      </w:r>
      <w:r w:rsidR="006C5F9B" w:rsidRPr="0023634C">
        <w:rPr>
          <w:rFonts w:asciiTheme="minorHAnsi" w:hAnsiTheme="minorHAnsi" w:cs="Arial"/>
          <w:sz w:val="20"/>
          <w:szCs w:val="20"/>
        </w:rPr>
        <w:t>adzenie rekrutacji uczestników B</w:t>
      </w:r>
      <w:r w:rsidR="002B0CFB" w:rsidRPr="0023634C">
        <w:rPr>
          <w:rFonts w:asciiTheme="minorHAnsi" w:hAnsiTheme="minorHAnsi" w:cs="Arial"/>
          <w:sz w:val="20"/>
          <w:szCs w:val="20"/>
        </w:rPr>
        <w:t>adania</w:t>
      </w:r>
      <w:r w:rsidR="009A43EA" w:rsidRPr="0023634C">
        <w:rPr>
          <w:rFonts w:asciiTheme="minorHAnsi" w:hAnsiTheme="minorHAnsi" w:cs="Arial"/>
          <w:sz w:val="20"/>
          <w:szCs w:val="20"/>
        </w:rPr>
        <w:t>,</w:t>
      </w:r>
    </w:p>
    <w:p w14:paraId="3DCBA000" w14:textId="4410FFD0" w:rsidR="00F017C2" w:rsidRPr="0023634C" w:rsidRDefault="005B6CBE"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t xml:space="preserve">zapewnienie narzędzi badawczych, w ilości niezbędnej do przeprowadzenia Badania (np.   </w:t>
      </w:r>
      <w:r w:rsidR="00F017C2" w:rsidRPr="0023634C">
        <w:rPr>
          <w:rFonts w:asciiTheme="minorHAnsi" w:hAnsiTheme="minorHAnsi" w:cs="Arial"/>
          <w:sz w:val="20"/>
          <w:szCs w:val="20"/>
        </w:rPr>
        <w:t>wydruk</w:t>
      </w:r>
      <w:r w:rsidRPr="0023634C">
        <w:rPr>
          <w:rFonts w:asciiTheme="minorHAnsi" w:hAnsiTheme="minorHAnsi" w:cs="Arial"/>
          <w:sz w:val="20"/>
          <w:szCs w:val="20"/>
        </w:rPr>
        <w:t>owanie Formularzy, w przypadku zastosowania metody PAPI)</w:t>
      </w:r>
      <w:r w:rsidR="00F017C2" w:rsidRPr="0023634C">
        <w:rPr>
          <w:rFonts w:asciiTheme="minorHAnsi" w:hAnsiTheme="minorHAnsi" w:cs="Arial"/>
          <w:sz w:val="20"/>
          <w:szCs w:val="20"/>
        </w:rPr>
        <w:t>,</w:t>
      </w:r>
    </w:p>
    <w:p w14:paraId="342FFF92" w14:textId="6F982B8C" w:rsidR="001F75A9" w:rsidRPr="0023634C" w:rsidRDefault="001F75A9"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t>kontrola pracy ankieterów</w:t>
      </w:r>
      <w:r w:rsidR="007F059F" w:rsidRPr="0023634C">
        <w:rPr>
          <w:rFonts w:asciiTheme="minorHAnsi" w:hAnsiTheme="minorHAnsi" w:cs="Arial"/>
          <w:sz w:val="20"/>
          <w:szCs w:val="20"/>
        </w:rPr>
        <w:t>,</w:t>
      </w:r>
    </w:p>
    <w:p w14:paraId="7ABBDE74" w14:textId="393EAAEC" w:rsidR="00B80A8F" w:rsidRPr="0023634C" w:rsidRDefault="00B80A8F"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t xml:space="preserve">przygotowanie kluczy kodowych do pytań otwartych, </w:t>
      </w:r>
    </w:p>
    <w:p w14:paraId="145214C9" w14:textId="77777777" w:rsidR="00B80A8F" w:rsidRPr="0023634C" w:rsidRDefault="00B80A8F"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t xml:space="preserve">zakodowanie pytań otwartych, </w:t>
      </w:r>
    </w:p>
    <w:p w14:paraId="2BF41440" w14:textId="77777777" w:rsidR="00B80A8F" w:rsidRPr="0023634C" w:rsidRDefault="00B80A8F"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t xml:space="preserve">wprowadzanie danych, </w:t>
      </w:r>
    </w:p>
    <w:p w14:paraId="4DB99BB0" w14:textId="77777777" w:rsidR="00B80A8F" w:rsidRPr="0023634C" w:rsidRDefault="00B80A8F"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lastRenderedPageBreak/>
        <w:t xml:space="preserve">weryfikacja logiczna zbioru, </w:t>
      </w:r>
    </w:p>
    <w:p w14:paraId="3BB687E7" w14:textId="77777777" w:rsidR="001F75A9" w:rsidRPr="0023634C" w:rsidRDefault="00B80A8F"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t>s</w:t>
      </w:r>
      <w:r w:rsidR="001F75A9" w:rsidRPr="0023634C">
        <w:rPr>
          <w:rFonts w:asciiTheme="minorHAnsi" w:hAnsiTheme="minorHAnsi" w:cs="Arial"/>
          <w:sz w:val="20"/>
          <w:szCs w:val="20"/>
        </w:rPr>
        <w:t>tatystyczne opracowanie danych,</w:t>
      </w:r>
    </w:p>
    <w:p w14:paraId="5053B15D" w14:textId="15B6070F" w:rsidR="001D361A" w:rsidRPr="0023634C" w:rsidRDefault="00B80A8F"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t>opracowanie raportu w języku polski</w:t>
      </w:r>
      <w:r w:rsidR="00273653" w:rsidRPr="0023634C">
        <w:rPr>
          <w:rFonts w:asciiTheme="minorHAnsi" w:hAnsiTheme="minorHAnsi" w:cs="Arial"/>
          <w:sz w:val="20"/>
          <w:szCs w:val="20"/>
        </w:rPr>
        <w:t>m obejmującego dane uzyskane w B</w:t>
      </w:r>
      <w:r w:rsidRPr="0023634C">
        <w:rPr>
          <w:rFonts w:asciiTheme="minorHAnsi" w:hAnsiTheme="minorHAnsi" w:cs="Arial"/>
          <w:sz w:val="20"/>
          <w:szCs w:val="20"/>
        </w:rPr>
        <w:t>adaniu ankietowym</w:t>
      </w:r>
      <w:r w:rsidR="00F20605" w:rsidRPr="0023634C">
        <w:rPr>
          <w:rFonts w:asciiTheme="minorHAnsi" w:hAnsiTheme="minorHAnsi" w:cs="Arial"/>
          <w:sz w:val="20"/>
          <w:szCs w:val="20"/>
        </w:rPr>
        <w:t>,</w:t>
      </w:r>
      <w:r w:rsidRPr="0023634C">
        <w:rPr>
          <w:rFonts w:asciiTheme="minorHAnsi" w:hAnsiTheme="minorHAnsi" w:cs="Arial"/>
          <w:sz w:val="20"/>
          <w:szCs w:val="20"/>
        </w:rPr>
        <w:t xml:space="preserve"> </w:t>
      </w:r>
    </w:p>
    <w:p w14:paraId="032E2FF0" w14:textId="781B2753" w:rsidR="002B7A53" w:rsidRPr="0023634C" w:rsidRDefault="00F017C2" w:rsidP="001A6EFD">
      <w:pPr>
        <w:pStyle w:val="Akapitzlist"/>
        <w:widowControl w:val="0"/>
        <w:numPr>
          <w:ilvl w:val="1"/>
          <w:numId w:val="34"/>
        </w:numPr>
        <w:suppressAutoHyphens/>
        <w:spacing w:line="360" w:lineRule="auto"/>
        <w:ind w:left="993"/>
        <w:jc w:val="both"/>
        <w:rPr>
          <w:rFonts w:asciiTheme="minorHAnsi" w:hAnsiTheme="minorHAnsi" w:cs="Arial"/>
          <w:sz w:val="20"/>
          <w:szCs w:val="20"/>
        </w:rPr>
      </w:pPr>
      <w:r w:rsidRPr="0023634C">
        <w:rPr>
          <w:rFonts w:asciiTheme="minorHAnsi" w:hAnsiTheme="minorHAnsi" w:cs="Arial"/>
          <w:sz w:val="20"/>
          <w:szCs w:val="20"/>
        </w:rPr>
        <w:t>o</w:t>
      </w:r>
      <w:r w:rsidR="002B7A53" w:rsidRPr="0023634C">
        <w:rPr>
          <w:rFonts w:asciiTheme="minorHAnsi" w:hAnsiTheme="minorHAnsi" w:cs="Arial"/>
          <w:sz w:val="20"/>
          <w:szCs w:val="20"/>
        </w:rPr>
        <w:t xml:space="preserve">pracowanie </w:t>
      </w:r>
      <w:r w:rsidR="007D2247" w:rsidRPr="0023634C">
        <w:rPr>
          <w:rFonts w:asciiTheme="minorHAnsi" w:hAnsiTheme="minorHAnsi" w:cs="Arial"/>
          <w:sz w:val="20"/>
          <w:szCs w:val="20"/>
        </w:rPr>
        <w:t>pięci</w:t>
      </w:r>
      <w:r w:rsidR="007D2247">
        <w:rPr>
          <w:rFonts w:asciiTheme="minorHAnsi" w:hAnsiTheme="minorHAnsi" w:cs="Arial"/>
          <w:sz w:val="20"/>
          <w:szCs w:val="20"/>
        </w:rPr>
        <w:t>o</w:t>
      </w:r>
      <w:r w:rsidR="007D2247" w:rsidRPr="0023634C">
        <w:rPr>
          <w:rFonts w:asciiTheme="minorHAnsi" w:hAnsiTheme="minorHAnsi" w:cs="Arial"/>
          <w:sz w:val="20"/>
          <w:szCs w:val="20"/>
        </w:rPr>
        <w:t>stronicowej</w:t>
      </w:r>
      <w:r w:rsidR="002B7A53" w:rsidRPr="0023634C">
        <w:rPr>
          <w:rFonts w:asciiTheme="minorHAnsi" w:hAnsiTheme="minorHAnsi" w:cs="Arial"/>
          <w:sz w:val="20"/>
          <w:szCs w:val="20"/>
        </w:rPr>
        <w:t xml:space="preserve"> syntezy </w:t>
      </w:r>
      <w:r w:rsidR="00F20605" w:rsidRPr="0023634C">
        <w:rPr>
          <w:rFonts w:asciiTheme="minorHAnsi" w:hAnsiTheme="minorHAnsi" w:cs="Arial"/>
          <w:sz w:val="20"/>
          <w:szCs w:val="20"/>
        </w:rPr>
        <w:t>r</w:t>
      </w:r>
      <w:r w:rsidR="002B7A53" w:rsidRPr="0023634C">
        <w:rPr>
          <w:rFonts w:asciiTheme="minorHAnsi" w:hAnsiTheme="minorHAnsi" w:cs="Arial"/>
          <w:sz w:val="20"/>
          <w:szCs w:val="20"/>
        </w:rPr>
        <w:t>aportu, która będzie zawierała podsumowanie najbardziej istotnych danych.</w:t>
      </w:r>
    </w:p>
    <w:p w14:paraId="5928013C" w14:textId="25AD8621" w:rsidR="00DF48B9" w:rsidRPr="0023634C" w:rsidRDefault="006F127D" w:rsidP="001A6EFD">
      <w:pPr>
        <w:pStyle w:val="Akapitzlist"/>
        <w:widowControl w:val="0"/>
        <w:numPr>
          <w:ilvl w:val="0"/>
          <w:numId w:val="3"/>
        </w:numPr>
        <w:suppressAutoHyphens/>
        <w:spacing w:line="360" w:lineRule="auto"/>
        <w:ind w:left="426" w:hanging="426"/>
        <w:jc w:val="both"/>
        <w:rPr>
          <w:rFonts w:asciiTheme="minorHAnsi" w:hAnsiTheme="minorHAnsi" w:cs="Arial"/>
          <w:sz w:val="20"/>
          <w:szCs w:val="20"/>
        </w:rPr>
      </w:pPr>
      <w:r w:rsidRPr="0023634C">
        <w:rPr>
          <w:rFonts w:asciiTheme="minorHAnsi" w:hAnsiTheme="minorHAnsi" w:cs="Arial"/>
          <w:sz w:val="20"/>
          <w:szCs w:val="20"/>
        </w:rPr>
        <w:t>Raport zwan</w:t>
      </w:r>
      <w:r w:rsidR="00BB2C45" w:rsidRPr="0023634C">
        <w:rPr>
          <w:rFonts w:asciiTheme="minorHAnsi" w:hAnsiTheme="minorHAnsi" w:cs="Arial"/>
          <w:sz w:val="20"/>
          <w:szCs w:val="20"/>
        </w:rPr>
        <w:t>y</w:t>
      </w:r>
      <w:r w:rsidRPr="0023634C">
        <w:rPr>
          <w:rFonts w:asciiTheme="minorHAnsi" w:hAnsiTheme="minorHAnsi" w:cs="Arial"/>
          <w:sz w:val="20"/>
          <w:szCs w:val="20"/>
        </w:rPr>
        <w:t xml:space="preserve"> </w:t>
      </w:r>
      <w:r w:rsidR="00BB2C45" w:rsidRPr="0023634C">
        <w:rPr>
          <w:rFonts w:asciiTheme="minorHAnsi" w:hAnsiTheme="minorHAnsi" w:cs="Arial"/>
          <w:sz w:val="20"/>
          <w:szCs w:val="20"/>
        </w:rPr>
        <w:t xml:space="preserve">jest </w:t>
      </w:r>
      <w:r w:rsidRPr="0023634C">
        <w:rPr>
          <w:rFonts w:asciiTheme="minorHAnsi" w:hAnsiTheme="minorHAnsi" w:cs="Arial"/>
          <w:sz w:val="20"/>
          <w:szCs w:val="20"/>
        </w:rPr>
        <w:t>w dalszej części Umowy „</w:t>
      </w:r>
      <w:r w:rsidRPr="0023634C">
        <w:rPr>
          <w:rFonts w:asciiTheme="minorHAnsi" w:hAnsiTheme="minorHAnsi" w:cs="Arial"/>
          <w:b/>
          <w:sz w:val="20"/>
          <w:szCs w:val="20"/>
        </w:rPr>
        <w:t>Utworem</w:t>
      </w:r>
      <w:r w:rsidRPr="0023634C">
        <w:rPr>
          <w:rFonts w:asciiTheme="minorHAnsi" w:hAnsiTheme="minorHAnsi" w:cs="Arial"/>
          <w:sz w:val="20"/>
          <w:szCs w:val="20"/>
        </w:rPr>
        <w:t xml:space="preserve">”. </w:t>
      </w:r>
      <w:r w:rsidR="00B343DA" w:rsidRPr="0023634C">
        <w:rPr>
          <w:rFonts w:asciiTheme="minorHAnsi" w:hAnsiTheme="minorHAnsi" w:cs="Arial"/>
          <w:sz w:val="20"/>
          <w:szCs w:val="20"/>
        </w:rPr>
        <w:t>W ramach przedmiotu Umowy Wykonawca dostarczy Utw</w:t>
      </w:r>
      <w:r w:rsidR="00BB2C45" w:rsidRPr="0023634C">
        <w:rPr>
          <w:rFonts w:asciiTheme="minorHAnsi" w:hAnsiTheme="minorHAnsi" w:cs="Arial"/>
          <w:sz w:val="20"/>
          <w:szCs w:val="20"/>
        </w:rPr>
        <w:t>ór</w:t>
      </w:r>
      <w:r w:rsidR="00B343DA" w:rsidRPr="0023634C">
        <w:rPr>
          <w:rFonts w:asciiTheme="minorHAnsi" w:hAnsiTheme="minorHAnsi" w:cs="Arial"/>
          <w:sz w:val="20"/>
          <w:szCs w:val="20"/>
        </w:rPr>
        <w:t xml:space="preserve"> do CNK</w:t>
      </w:r>
      <w:r w:rsidR="00F017C2" w:rsidRPr="0023634C">
        <w:rPr>
          <w:rFonts w:asciiTheme="minorHAnsi" w:hAnsiTheme="minorHAnsi" w:cs="Arial"/>
          <w:sz w:val="20"/>
          <w:szCs w:val="20"/>
        </w:rPr>
        <w:t xml:space="preserve"> i przeniesie na CNK prawa autorskie majątkowe do Utwo</w:t>
      </w:r>
      <w:r w:rsidR="00BB2C45" w:rsidRPr="0023634C">
        <w:rPr>
          <w:rFonts w:asciiTheme="minorHAnsi" w:hAnsiTheme="minorHAnsi" w:cs="Arial"/>
          <w:sz w:val="20"/>
          <w:szCs w:val="20"/>
        </w:rPr>
        <w:t>ru</w:t>
      </w:r>
      <w:r w:rsidR="00F017C2" w:rsidRPr="0023634C">
        <w:rPr>
          <w:rFonts w:asciiTheme="minorHAnsi" w:hAnsiTheme="minorHAnsi" w:cs="Arial"/>
          <w:sz w:val="20"/>
          <w:szCs w:val="20"/>
        </w:rPr>
        <w:t>, na zasadach określonych w Umowie</w:t>
      </w:r>
      <w:r w:rsidR="00300EBF" w:rsidRPr="0023634C">
        <w:rPr>
          <w:rFonts w:asciiTheme="minorHAnsi" w:hAnsiTheme="minorHAnsi" w:cs="Arial"/>
          <w:sz w:val="20"/>
          <w:szCs w:val="20"/>
        </w:rPr>
        <w:t>.</w:t>
      </w:r>
    </w:p>
    <w:p w14:paraId="33349947" w14:textId="1786653B" w:rsidR="00D66B2B" w:rsidRPr="0023634C" w:rsidRDefault="00D66B2B" w:rsidP="001A6EFD">
      <w:pPr>
        <w:pStyle w:val="Akapitzlist"/>
        <w:widowControl w:val="0"/>
        <w:numPr>
          <w:ilvl w:val="0"/>
          <w:numId w:val="3"/>
        </w:numPr>
        <w:suppressAutoHyphens/>
        <w:spacing w:line="360" w:lineRule="auto"/>
        <w:ind w:left="426" w:hanging="426"/>
        <w:jc w:val="both"/>
        <w:rPr>
          <w:rFonts w:asciiTheme="minorHAnsi" w:hAnsiTheme="minorHAnsi" w:cs="Arial"/>
          <w:sz w:val="20"/>
          <w:szCs w:val="20"/>
        </w:rPr>
      </w:pPr>
      <w:r w:rsidRPr="0023634C">
        <w:rPr>
          <w:rFonts w:asciiTheme="minorHAnsi" w:hAnsiTheme="minorHAnsi" w:cs="Arial"/>
          <w:sz w:val="20"/>
          <w:szCs w:val="20"/>
        </w:rPr>
        <w:t xml:space="preserve">Przedmiot Umowy będzie realizowany zgodnie z </w:t>
      </w:r>
      <w:r w:rsidR="007F059F" w:rsidRPr="0023634C">
        <w:rPr>
          <w:rFonts w:asciiTheme="minorHAnsi" w:hAnsiTheme="minorHAnsi" w:cs="Arial"/>
          <w:sz w:val="20"/>
          <w:szCs w:val="20"/>
        </w:rPr>
        <w:t>O</w:t>
      </w:r>
      <w:r w:rsidRPr="0023634C">
        <w:rPr>
          <w:rFonts w:asciiTheme="minorHAnsi" w:hAnsiTheme="minorHAnsi" w:cs="Arial"/>
          <w:sz w:val="20"/>
          <w:szCs w:val="20"/>
        </w:rPr>
        <w:t>fert</w:t>
      </w:r>
      <w:r w:rsidR="00CA0589" w:rsidRPr="0023634C">
        <w:rPr>
          <w:rFonts w:asciiTheme="minorHAnsi" w:hAnsiTheme="minorHAnsi" w:cs="Arial"/>
          <w:sz w:val="20"/>
          <w:szCs w:val="20"/>
        </w:rPr>
        <w:t>ą</w:t>
      </w:r>
      <w:r w:rsidRPr="0023634C">
        <w:rPr>
          <w:rFonts w:asciiTheme="minorHAnsi" w:hAnsiTheme="minorHAnsi" w:cs="Arial"/>
          <w:sz w:val="20"/>
          <w:szCs w:val="20"/>
        </w:rPr>
        <w:t xml:space="preserve"> Wykonawcy</w:t>
      </w:r>
      <w:r w:rsidR="00C97BAD" w:rsidRPr="0023634C">
        <w:rPr>
          <w:rFonts w:asciiTheme="minorHAnsi" w:hAnsiTheme="minorHAnsi" w:cs="Arial"/>
          <w:sz w:val="20"/>
          <w:szCs w:val="20"/>
        </w:rPr>
        <w:t xml:space="preserve"> </w:t>
      </w:r>
      <w:r w:rsidRPr="0023634C">
        <w:rPr>
          <w:rFonts w:asciiTheme="minorHAnsi" w:hAnsiTheme="minorHAnsi" w:cs="Arial"/>
          <w:sz w:val="20"/>
          <w:szCs w:val="20"/>
        </w:rPr>
        <w:t>stanowiąc</w:t>
      </w:r>
      <w:r w:rsidR="00CA0589" w:rsidRPr="0023634C">
        <w:rPr>
          <w:rFonts w:asciiTheme="minorHAnsi" w:hAnsiTheme="minorHAnsi" w:cs="Arial"/>
          <w:sz w:val="20"/>
          <w:szCs w:val="20"/>
        </w:rPr>
        <w:t>ą</w:t>
      </w:r>
      <w:r w:rsidR="00906CD8" w:rsidRPr="0023634C">
        <w:rPr>
          <w:rFonts w:asciiTheme="minorHAnsi" w:hAnsiTheme="minorHAnsi" w:cs="Arial"/>
          <w:sz w:val="20"/>
          <w:szCs w:val="20"/>
        </w:rPr>
        <w:t xml:space="preserve"> załącznik nr 1</w:t>
      </w:r>
      <w:r w:rsidRPr="0023634C">
        <w:rPr>
          <w:rFonts w:asciiTheme="minorHAnsi" w:hAnsiTheme="minorHAnsi" w:cs="Arial"/>
          <w:sz w:val="20"/>
          <w:szCs w:val="20"/>
        </w:rPr>
        <w:t xml:space="preserve"> do Umowy</w:t>
      </w:r>
      <w:r w:rsidR="00906CD8" w:rsidRPr="0023634C">
        <w:rPr>
          <w:rFonts w:asciiTheme="minorHAnsi" w:hAnsiTheme="minorHAnsi" w:cs="Arial"/>
          <w:sz w:val="20"/>
          <w:szCs w:val="20"/>
        </w:rPr>
        <w:t>,</w:t>
      </w:r>
      <w:r w:rsidRPr="0023634C">
        <w:rPr>
          <w:rFonts w:asciiTheme="minorHAnsi" w:hAnsiTheme="minorHAnsi" w:cs="Arial"/>
          <w:sz w:val="20"/>
          <w:szCs w:val="20"/>
        </w:rPr>
        <w:t xml:space="preserve"> </w:t>
      </w:r>
      <w:r w:rsidR="00906CD8" w:rsidRPr="0023634C">
        <w:rPr>
          <w:rFonts w:asciiTheme="minorHAnsi" w:hAnsiTheme="minorHAnsi" w:cs="Arial"/>
          <w:bCs/>
          <w:sz w:val="20"/>
          <w:szCs w:val="20"/>
        </w:rPr>
        <w:t>Szczegółowym opisem przedmiotu zamówienia stanowiącym Załącznik nr 2 do Umowy</w:t>
      </w:r>
      <w:r w:rsidR="00906CD8" w:rsidRPr="0023634C">
        <w:rPr>
          <w:rFonts w:asciiTheme="minorHAnsi" w:hAnsiTheme="minorHAnsi" w:cs="Arial"/>
          <w:sz w:val="20"/>
          <w:szCs w:val="20"/>
        </w:rPr>
        <w:t xml:space="preserve"> </w:t>
      </w:r>
      <w:r w:rsidRPr="0023634C">
        <w:rPr>
          <w:rFonts w:asciiTheme="minorHAnsi" w:hAnsiTheme="minorHAnsi" w:cs="Arial"/>
          <w:sz w:val="20"/>
          <w:szCs w:val="20"/>
        </w:rPr>
        <w:t>oraz wytycznymi CNK przekazywanymi Wykonawcy w trakcie realizacji Umowy.</w:t>
      </w:r>
    </w:p>
    <w:p w14:paraId="0297C3EE" w14:textId="77777777" w:rsidR="00C83EA8" w:rsidRPr="0023634C" w:rsidRDefault="00C83EA8" w:rsidP="001A6EFD">
      <w:pPr>
        <w:widowControl w:val="0"/>
        <w:suppressAutoHyphens/>
        <w:spacing w:line="360" w:lineRule="auto"/>
        <w:ind w:left="539" w:hanging="539"/>
        <w:contextualSpacing/>
        <w:jc w:val="center"/>
        <w:rPr>
          <w:rFonts w:asciiTheme="minorHAnsi" w:hAnsiTheme="minorHAnsi" w:cs="Arial"/>
          <w:b/>
          <w:sz w:val="20"/>
          <w:szCs w:val="20"/>
        </w:rPr>
      </w:pPr>
    </w:p>
    <w:p w14:paraId="15D8B950" w14:textId="77777777" w:rsidR="00515CB5" w:rsidRPr="0023634C" w:rsidRDefault="00515CB5" w:rsidP="001A6EFD">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 2</w:t>
      </w:r>
    </w:p>
    <w:p w14:paraId="6E8486D0" w14:textId="77777777" w:rsidR="00691A30" w:rsidRPr="0023634C" w:rsidRDefault="00515CB5" w:rsidP="001A6EFD">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Z</w:t>
      </w:r>
      <w:r w:rsidR="0036160A" w:rsidRPr="0023634C">
        <w:rPr>
          <w:rFonts w:asciiTheme="minorHAnsi" w:hAnsiTheme="minorHAnsi" w:cs="Arial"/>
          <w:b/>
          <w:sz w:val="20"/>
          <w:szCs w:val="20"/>
        </w:rPr>
        <w:t>obowiązania CNK</w:t>
      </w:r>
    </w:p>
    <w:p w14:paraId="4EEE8EA9" w14:textId="1A68E27B" w:rsidR="00515CB5" w:rsidRPr="0023634C" w:rsidRDefault="00515CB5" w:rsidP="001A6EFD">
      <w:pPr>
        <w:widowControl w:val="0"/>
        <w:suppressAutoHyphens/>
        <w:spacing w:line="360" w:lineRule="auto"/>
        <w:contextualSpacing/>
        <w:jc w:val="both"/>
        <w:rPr>
          <w:rFonts w:asciiTheme="minorHAnsi" w:hAnsiTheme="minorHAnsi" w:cs="Arial"/>
          <w:sz w:val="20"/>
          <w:szCs w:val="20"/>
        </w:rPr>
      </w:pPr>
      <w:r w:rsidRPr="0023634C">
        <w:rPr>
          <w:rFonts w:asciiTheme="minorHAnsi" w:hAnsiTheme="minorHAnsi" w:cs="Arial"/>
          <w:sz w:val="20"/>
          <w:szCs w:val="20"/>
        </w:rPr>
        <w:t xml:space="preserve">CNK zobowiązuje się do współdziałania z Wykonawcą przy wykonywaniu Umowy w zakresie </w:t>
      </w:r>
      <w:r w:rsidR="00C83EA8" w:rsidRPr="0023634C">
        <w:rPr>
          <w:rFonts w:asciiTheme="minorHAnsi" w:hAnsiTheme="minorHAnsi" w:cs="Arial"/>
          <w:sz w:val="20"/>
          <w:szCs w:val="20"/>
        </w:rPr>
        <w:t>udzielania informacji i wyjaśnień niezbędnych dla prawidłowego wykonania przedmiotu Umowy.</w:t>
      </w:r>
    </w:p>
    <w:p w14:paraId="30E3DB5D" w14:textId="353EBEE3" w:rsidR="00515CB5" w:rsidRPr="0023634C" w:rsidRDefault="00515CB5" w:rsidP="001A6EFD">
      <w:pPr>
        <w:widowControl w:val="0"/>
        <w:suppressAutoHyphens/>
        <w:spacing w:line="360" w:lineRule="auto"/>
        <w:contextualSpacing/>
        <w:jc w:val="both"/>
        <w:rPr>
          <w:rFonts w:asciiTheme="minorHAnsi" w:hAnsiTheme="minorHAnsi" w:cs="Arial"/>
          <w:sz w:val="20"/>
          <w:szCs w:val="20"/>
        </w:rPr>
      </w:pPr>
    </w:p>
    <w:p w14:paraId="30633CD4" w14:textId="77777777" w:rsidR="00515CB5" w:rsidRPr="0023634C" w:rsidRDefault="00515CB5" w:rsidP="001A6EFD">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 3</w:t>
      </w:r>
    </w:p>
    <w:p w14:paraId="6A2153C6" w14:textId="77777777" w:rsidR="00515CB5" w:rsidRPr="0023634C" w:rsidRDefault="00515CB5" w:rsidP="001A6EFD">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O</w:t>
      </w:r>
      <w:r w:rsidR="0036160A" w:rsidRPr="0023634C">
        <w:rPr>
          <w:rFonts w:asciiTheme="minorHAnsi" w:hAnsiTheme="minorHAnsi" w:cs="Arial"/>
          <w:b/>
          <w:sz w:val="20"/>
          <w:szCs w:val="20"/>
        </w:rPr>
        <w:t>świadczenia i zobowiązania Wykonawcy</w:t>
      </w:r>
    </w:p>
    <w:p w14:paraId="5892C7DF" w14:textId="3541BFD1" w:rsidR="008E378F" w:rsidRPr="0023634C" w:rsidRDefault="00515CB5" w:rsidP="001A6EFD">
      <w:pPr>
        <w:pStyle w:val="BodyText31"/>
        <w:numPr>
          <w:ilvl w:val="0"/>
          <w:numId w:val="16"/>
        </w:numPr>
        <w:tabs>
          <w:tab w:val="left" w:pos="360"/>
        </w:tabs>
        <w:spacing w:line="360" w:lineRule="auto"/>
        <w:ind w:left="360"/>
        <w:contextualSpacing/>
        <w:rPr>
          <w:rFonts w:asciiTheme="minorHAnsi" w:hAnsiTheme="minorHAnsi" w:cs="Arial"/>
          <w:sz w:val="20"/>
          <w:szCs w:val="20"/>
        </w:rPr>
      </w:pPr>
      <w:r w:rsidRPr="0023634C">
        <w:rPr>
          <w:rFonts w:asciiTheme="minorHAnsi" w:hAnsiTheme="minorHAnsi" w:cs="Arial"/>
          <w:sz w:val="20"/>
          <w:szCs w:val="20"/>
        </w:rPr>
        <w:t xml:space="preserve">Wykonawca oświadcza, że posiada odpowiednie uprawnienia, wiedzę, kwalifikacje </w:t>
      </w:r>
      <w:r w:rsidR="003A2EFE" w:rsidRPr="0023634C">
        <w:rPr>
          <w:rFonts w:asciiTheme="minorHAnsi" w:hAnsiTheme="minorHAnsi" w:cs="Arial"/>
          <w:sz w:val="20"/>
          <w:szCs w:val="20"/>
        </w:rPr>
        <w:br/>
      </w:r>
      <w:r w:rsidRPr="0023634C">
        <w:rPr>
          <w:rFonts w:asciiTheme="minorHAnsi" w:hAnsiTheme="minorHAnsi" w:cs="Arial"/>
          <w:sz w:val="20"/>
          <w:szCs w:val="20"/>
        </w:rPr>
        <w:t>i doświa</w:t>
      </w:r>
      <w:r w:rsidR="00C83EA8" w:rsidRPr="0023634C">
        <w:rPr>
          <w:rFonts w:asciiTheme="minorHAnsi" w:hAnsiTheme="minorHAnsi" w:cs="Arial"/>
          <w:sz w:val="20"/>
          <w:szCs w:val="20"/>
        </w:rPr>
        <w:t>dczenie niezbędne do wykonania p</w:t>
      </w:r>
      <w:r w:rsidRPr="0023634C">
        <w:rPr>
          <w:rFonts w:asciiTheme="minorHAnsi" w:hAnsiTheme="minorHAnsi" w:cs="Arial"/>
          <w:sz w:val="20"/>
          <w:szCs w:val="20"/>
        </w:rPr>
        <w:t>rzedmiotu Umowy. Wykonawca zobowiązuje</w:t>
      </w:r>
      <w:r w:rsidR="00C83EA8" w:rsidRPr="0023634C">
        <w:rPr>
          <w:rFonts w:asciiTheme="minorHAnsi" w:hAnsiTheme="minorHAnsi" w:cs="Arial"/>
          <w:sz w:val="20"/>
          <w:szCs w:val="20"/>
        </w:rPr>
        <w:t xml:space="preserve"> się jednocześnie </w:t>
      </w:r>
      <w:r w:rsidR="00204C2B" w:rsidRPr="0023634C">
        <w:rPr>
          <w:rFonts w:asciiTheme="minorHAnsi" w:hAnsiTheme="minorHAnsi" w:cs="Arial"/>
          <w:sz w:val="20"/>
          <w:szCs w:val="20"/>
        </w:rPr>
        <w:t>przy wykonywaniu</w:t>
      </w:r>
      <w:r w:rsidR="00C83EA8" w:rsidRPr="0023634C">
        <w:rPr>
          <w:rFonts w:asciiTheme="minorHAnsi" w:hAnsiTheme="minorHAnsi" w:cs="Arial"/>
          <w:sz w:val="20"/>
          <w:szCs w:val="20"/>
        </w:rPr>
        <w:t xml:space="preserve"> p</w:t>
      </w:r>
      <w:r w:rsidRPr="0023634C">
        <w:rPr>
          <w:rFonts w:asciiTheme="minorHAnsi" w:hAnsiTheme="minorHAnsi" w:cs="Arial"/>
          <w:sz w:val="20"/>
          <w:szCs w:val="20"/>
        </w:rPr>
        <w:t xml:space="preserve">rzedmiotu Umowy posługiwać wyłącznie osobami posiadającymi właściwości, o których mowa w zdaniu </w:t>
      </w:r>
      <w:r w:rsidR="00204C2B" w:rsidRPr="0023634C">
        <w:rPr>
          <w:rFonts w:asciiTheme="minorHAnsi" w:hAnsiTheme="minorHAnsi" w:cs="Arial"/>
          <w:sz w:val="20"/>
          <w:szCs w:val="20"/>
        </w:rPr>
        <w:t>po</w:t>
      </w:r>
      <w:r w:rsidR="0036160A" w:rsidRPr="0023634C">
        <w:rPr>
          <w:rFonts w:asciiTheme="minorHAnsi" w:hAnsiTheme="minorHAnsi" w:cs="Arial"/>
          <w:sz w:val="20"/>
          <w:szCs w:val="20"/>
        </w:rPr>
        <w:t>przednim</w:t>
      </w:r>
      <w:r w:rsidR="00C6426A" w:rsidRPr="0023634C">
        <w:rPr>
          <w:rFonts w:asciiTheme="minorHAnsi" w:hAnsiTheme="minorHAnsi" w:cs="Arial"/>
          <w:sz w:val="20"/>
          <w:szCs w:val="20"/>
        </w:rPr>
        <w:t>, a do nadzoru nad realizacją Badania skierować osobę</w:t>
      </w:r>
      <w:r w:rsidR="008E378F" w:rsidRPr="0023634C">
        <w:rPr>
          <w:rFonts w:asciiTheme="minorHAnsi" w:hAnsiTheme="minorHAnsi" w:cs="Arial"/>
          <w:sz w:val="20"/>
          <w:szCs w:val="20"/>
        </w:rPr>
        <w:t xml:space="preserve"> (koordynatora)</w:t>
      </w:r>
      <w:r w:rsidR="00C6426A" w:rsidRPr="0023634C">
        <w:rPr>
          <w:rFonts w:asciiTheme="minorHAnsi" w:hAnsiTheme="minorHAnsi" w:cs="Arial"/>
          <w:sz w:val="20"/>
          <w:szCs w:val="20"/>
        </w:rPr>
        <w:t xml:space="preserve"> wskazaną w Wykazie osób</w:t>
      </w:r>
      <w:r w:rsidR="00386645" w:rsidRPr="0023634C">
        <w:rPr>
          <w:rFonts w:asciiTheme="minorHAnsi" w:hAnsiTheme="minorHAnsi" w:cs="Arial"/>
          <w:sz w:val="20"/>
          <w:szCs w:val="20"/>
        </w:rPr>
        <w:t xml:space="preserve"> </w:t>
      </w:r>
      <w:r w:rsidR="00386645" w:rsidRPr="0023634C">
        <w:rPr>
          <w:rFonts w:asciiTheme="minorHAnsi" w:hAnsiTheme="minorHAnsi" w:cs="Arial"/>
          <w:i/>
          <w:sz w:val="20"/>
          <w:szCs w:val="20"/>
        </w:rPr>
        <w:t>(Załącznik nr 7 do SIWZ)</w:t>
      </w:r>
      <w:r w:rsidR="00357FFB" w:rsidRPr="0023634C">
        <w:rPr>
          <w:rFonts w:asciiTheme="minorHAnsi" w:hAnsiTheme="minorHAnsi" w:cs="Arial"/>
          <w:sz w:val="20"/>
          <w:szCs w:val="20"/>
        </w:rPr>
        <w:t xml:space="preserve"> tj. Panią</w:t>
      </w:r>
      <w:r w:rsidR="00672EB4" w:rsidRPr="0023634C">
        <w:rPr>
          <w:rFonts w:asciiTheme="minorHAnsi" w:hAnsiTheme="minorHAnsi" w:cs="Arial"/>
          <w:sz w:val="20"/>
          <w:szCs w:val="20"/>
        </w:rPr>
        <w:t xml:space="preserve">/Pana ……………………, adres e-mail: </w:t>
      </w:r>
      <w:hyperlink r:id="rId8" w:history="1">
        <w:r w:rsidR="00672EB4" w:rsidRPr="0023634C">
          <w:rPr>
            <w:rStyle w:val="Hipercze"/>
            <w:rFonts w:asciiTheme="minorHAnsi" w:hAnsiTheme="minorHAnsi" w:cs="Arial"/>
            <w:color w:val="auto"/>
            <w:sz w:val="20"/>
            <w:szCs w:val="20"/>
            <w:u w:val="none"/>
          </w:rPr>
          <w:t>...............................</w:t>
        </w:r>
      </w:hyperlink>
      <w:r w:rsidR="00672EB4" w:rsidRPr="0023634C">
        <w:rPr>
          <w:rFonts w:asciiTheme="minorHAnsi" w:hAnsiTheme="minorHAnsi" w:cs="Arial"/>
          <w:sz w:val="20"/>
          <w:szCs w:val="20"/>
        </w:rPr>
        <w:t>., tel. ………………..</w:t>
      </w:r>
      <w:r w:rsidRPr="0023634C">
        <w:rPr>
          <w:rFonts w:asciiTheme="minorHAnsi" w:hAnsiTheme="minorHAnsi" w:cs="Arial"/>
          <w:sz w:val="20"/>
          <w:szCs w:val="20"/>
        </w:rPr>
        <w:t xml:space="preserve">. </w:t>
      </w:r>
      <w:r w:rsidR="00891364" w:rsidRPr="0023634C">
        <w:rPr>
          <w:rFonts w:asciiTheme="minorHAnsi" w:hAnsiTheme="minorHAnsi" w:cs="Arial"/>
          <w:sz w:val="20"/>
          <w:szCs w:val="20"/>
        </w:rPr>
        <w:t xml:space="preserve">. </w:t>
      </w:r>
    </w:p>
    <w:p w14:paraId="7D0BC18F" w14:textId="63A87A1D" w:rsidR="008E378F" w:rsidRPr="0023634C" w:rsidRDefault="008E378F" w:rsidP="001A6EFD">
      <w:pPr>
        <w:pStyle w:val="BodyText31"/>
        <w:tabs>
          <w:tab w:val="left" w:pos="360"/>
        </w:tabs>
        <w:spacing w:line="360" w:lineRule="auto"/>
        <w:ind w:left="360"/>
        <w:contextualSpacing/>
        <w:rPr>
          <w:rFonts w:asciiTheme="minorHAnsi" w:hAnsiTheme="minorHAnsi" w:cs="Arial"/>
          <w:sz w:val="20"/>
          <w:szCs w:val="20"/>
        </w:rPr>
      </w:pPr>
      <w:r w:rsidRPr="0023634C">
        <w:rPr>
          <w:rFonts w:asciiTheme="minorHAnsi" w:hAnsiTheme="minorHAnsi" w:cs="Arial"/>
          <w:sz w:val="20"/>
          <w:szCs w:val="20"/>
        </w:rPr>
        <w:t>Wykonawca może do nadzoru nad realizacją Badania skierować</w:t>
      </w:r>
      <w:r w:rsidR="009C374A" w:rsidRPr="0023634C">
        <w:rPr>
          <w:rFonts w:asciiTheme="minorHAnsi" w:hAnsiTheme="minorHAnsi" w:cs="Arial"/>
          <w:sz w:val="20"/>
          <w:szCs w:val="20"/>
        </w:rPr>
        <w:t xml:space="preserve"> inną</w:t>
      </w:r>
      <w:r w:rsidRPr="0023634C">
        <w:rPr>
          <w:rFonts w:asciiTheme="minorHAnsi" w:hAnsiTheme="minorHAnsi" w:cs="Arial"/>
          <w:sz w:val="20"/>
          <w:szCs w:val="20"/>
        </w:rPr>
        <w:t xml:space="preserve"> osobę, niż wskazaną w Wykazie osób, o </w:t>
      </w:r>
      <w:r w:rsidR="009C374A" w:rsidRPr="0023634C">
        <w:rPr>
          <w:rFonts w:asciiTheme="minorHAnsi" w:hAnsiTheme="minorHAnsi" w:cs="Arial"/>
          <w:sz w:val="20"/>
          <w:szCs w:val="20"/>
        </w:rPr>
        <w:t>kompetencjach</w:t>
      </w:r>
      <w:r w:rsidRPr="0023634C">
        <w:rPr>
          <w:rFonts w:asciiTheme="minorHAnsi" w:hAnsiTheme="minorHAnsi" w:cs="Arial"/>
          <w:sz w:val="20"/>
          <w:szCs w:val="20"/>
        </w:rPr>
        <w:t xml:space="preserve"> nie mniejszych niż</w:t>
      </w:r>
      <w:r w:rsidR="00A96AF2" w:rsidRPr="0023634C">
        <w:rPr>
          <w:rFonts w:asciiTheme="minorHAnsi" w:hAnsiTheme="minorHAnsi" w:cs="Arial"/>
          <w:sz w:val="20"/>
          <w:szCs w:val="20"/>
        </w:rPr>
        <w:t xml:space="preserve"> kompetencje</w:t>
      </w:r>
      <w:r w:rsidRPr="0023634C">
        <w:rPr>
          <w:rFonts w:asciiTheme="minorHAnsi" w:hAnsiTheme="minorHAnsi" w:cs="Arial"/>
          <w:sz w:val="20"/>
          <w:szCs w:val="20"/>
        </w:rPr>
        <w:t xml:space="preserve"> ww. koordynatora, co zostanie udowodnione </w:t>
      </w:r>
      <w:r w:rsidR="005969E5" w:rsidRPr="0023634C">
        <w:rPr>
          <w:rFonts w:asciiTheme="minorHAnsi" w:hAnsiTheme="minorHAnsi" w:cs="Arial"/>
          <w:sz w:val="20"/>
          <w:szCs w:val="20"/>
        </w:rPr>
        <w:t xml:space="preserve">CNK </w:t>
      </w:r>
      <w:r w:rsidRPr="0023634C">
        <w:rPr>
          <w:rFonts w:asciiTheme="minorHAnsi" w:hAnsiTheme="minorHAnsi" w:cs="Arial"/>
          <w:sz w:val="20"/>
          <w:szCs w:val="20"/>
        </w:rPr>
        <w:t>przez Wykonawcę</w:t>
      </w:r>
      <w:r w:rsidR="008E395C">
        <w:rPr>
          <w:rFonts w:asciiTheme="minorHAnsi" w:hAnsiTheme="minorHAnsi" w:cs="Arial"/>
          <w:sz w:val="20"/>
          <w:szCs w:val="20"/>
        </w:rPr>
        <w:t xml:space="preserve"> jeszcze</w:t>
      </w:r>
      <w:r w:rsidRPr="0023634C">
        <w:rPr>
          <w:rFonts w:asciiTheme="minorHAnsi" w:hAnsiTheme="minorHAnsi" w:cs="Arial"/>
          <w:sz w:val="20"/>
          <w:szCs w:val="20"/>
        </w:rPr>
        <w:t xml:space="preserve"> przed realizacją zamówienia.</w:t>
      </w:r>
    </w:p>
    <w:p w14:paraId="29A2BB80" w14:textId="41CBF5C8" w:rsidR="00515CB5" w:rsidRPr="0023634C" w:rsidRDefault="00515CB5" w:rsidP="001A6EFD">
      <w:pPr>
        <w:pStyle w:val="BodyText31"/>
        <w:tabs>
          <w:tab w:val="left" w:pos="360"/>
        </w:tabs>
        <w:spacing w:line="360" w:lineRule="auto"/>
        <w:ind w:left="360"/>
        <w:contextualSpacing/>
        <w:rPr>
          <w:rFonts w:asciiTheme="minorHAnsi" w:hAnsiTheme="minorHAnsi" w:cs="Arial"/>
          <w:sz w:val="20"/>
          <w:szCs w:val="20"/>
        </w:rPr>
      </w:pPr>
      <w:r w:rsidRPr="0023634C">
        <w:rPr>
          <w:rFonts w:asciiTheme="minorHAnsi" w:hAnsiTheme="minorHAnsi" w:cs="Arial"/>
          <w:sz w:val="20"/>
          <w:szCs w:val="20"/>
        </w:rPr>
        <w:t xml:space="preserve">Wykonawca zobowiązuje się do </w:t>
      </w:r>
      <w:r w:rsidR="00C83EA8" w:rsidRPr="0023634C">
        <w:rPr>
          <w:rFonts w:asciiTheme="minorHAnsi" w:hAnsiTheme="minorHAnsi" w:cs="Arial"/>
          <w:sz w:val="20"/>
          <w:szCs w:val="20"/>
        </w:rPr>
        <w:t>wykonania p</w:t>
      </w:r>
      <w:r w:rsidRPr="0023634C">
        <w:rPr>
          <w:rFonts w:asciiTheme="minorHAnsi" w:hAnsiTheme="minorHAnsi" w:cs="Arial"/>
          <w:sz w:val="20"/>
          <w:szCs w:val="20"/>
        </w:rPr>
        <w:t>rzedmiotu Umowy z najwyższą starannością wynikającą z profesjonalnego charakteru prowadzonej przez niego działalności, a także zgodnie z obecnym stanem wiedzy specj</w:t>
      </w:r>
      <w:r w:rsidR="00C83EA8" w:rsidRPr="0023634C">
        <w:rPr>
          <w:rFonts w:asciiTheme="minorHAnsi" w:hAnsiTheme="minorHAnsi" w:cs="Arial"/>
          <w:sz w:val="20"/>
          <w:szCs w:val="20"/>
        </w:rPr>
        <w:t>alistycznej, do zakresu której p</w:t>
      </w:r>
      <w:r w:rsidRPr="0023634C">
        <w:rPr>
          <w:rFonts w:asciiTheme="minorHAnsi" w:hAnsiTheme="minorHAnsi" w:cs="Arial"/>
          <w:sz w:val="20"/>
          <w:szCs w:val="20"/>
        </w:rPr>
        <w:t>rzedmiot Umowy przynależy.</w:t>
      </w:r>
    </w:p>
    <w:p w14:paraId="62FFEB6C" w14:textId="3378F9CA" w:rsidR="00515CB5" w:rsidRPr="0023634C" w:rsidRDefault="00C83EA8" w:rsidP="001A6EFD">
      <w:pPr>
        <w:widowControl w:val="0"/>
        <w:numPr>
          <w:ilvl w:val="0"/>
          <w:numId w:val="16"/>
        </w:numPr>
        <w:tabs>
          <w:tab w:val="clear" w:pos="72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Za działania i zaniechania osób przy pomocy których </w:t>
      </w:r>
      <w:r w:rsidR="00515CB5" w:rsidRPr="0023634C">
        <w:rPr>
          <w:rFonts w:asciiTheme="minorHAnsi" w:hAnsiTheme="minorHAnsi" w:cs="Arial"/>
          <w:sz w:val="20"/>
          <w:szCs w:val="20"/>
        </w:rPr>
        <w:t>Wykonawca</w:t>
      </w:r>
      <w:r w:rsidRPr="0023634C">
        <w:rPr>
          <w:rFonts w:asciiTheme="minorHAnsi" w:hAnsiTheme="minorHAnsi" w:cs="Arial"/>
          <w:sz w:val="20"/>
          <w:szCs w:val="20"/>
        </w:rPr>
        <w:t xml:space="preserve"> będzie realizował przedmiot Umowy, Wykonawca odpowiada</w:t>
      </w:r>
      <w:r w:rsidR="00515CB5" w:rsidRPr="0023634C">
        <w:rPr>
          <w:rFonts w:asciiTheme="minorHAnsi" w:hAnsiTheme="minorHAnsi" w:cs="Arial"/>
          <w:sz w:val="20"/>
          <w:szCs w:val="20"/>
        </w:rPr>
        <w:t xml:space="preserve"> </w:t>
      </w:r>
      <w:r w:rsidRPr="0023634C">
        <w:rPr>
          <w:rFonts w:asciiTheme="minorHAnsi" w:hAnsiTheme="minorHAnsi" w:cs="Arial"/>
          <w:sz w:val="20"/>
          <w:szCs w:val="20"/>
        </w:rPr>
        <w:t>jak za</w:t>
      </w:r>
      <w:r w:rsidR="00515CB5" w:rsidRPr="0023634C">
        <w:rPr>
          <w:rFonts w:asciiTheme="minorHAnsi" w:hAnsiTheme="minorHAnsi" w:cs="Arial"/>
          <w:sz w:val="20"/>
          <w:szCs w:val="20"/>
        </w:rPr>
        <w:t xml:space="preserve"> działania lub zaniechania własne. </w:t>
      </w:r>
    </w:p>
    <w:p w14:paraId="49963691" w14:textId="54F906B7" w:rsidR="00515CB5" w:rsidRPr="0023634C" w:rsidRDefault="00515CB5" w:rsidP="001A6EFD">
      <w:pPr>
        <w:widowControl w:val="0"/>
        <w:numPr>
          <w:ilvl w:val="0"/>
          <w:numId w:val="16"/>
        </w:numPr>
        <w:tabs>
          <w:tab w:val="clear" w:pos="72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Wykonawca oświadcza, że znany jest mu fakt, iż treść Umowy, a w szczególności </w:t>
      </w:r>
      <w:r w:rsidR="00C83EA8" w:rsidRPr="0023634C">
        <w:rPr>
          <w:rFonts w:asciiTheme="minorHAnsi" w:hAnsiTheme="minorHAnsi" w:cs="Arial"/>
          <w:sz w:val="20"/>
          <w:szCs w:val="20"/>
        </w:rPr>
        <w:t>p</w:t>
      </w:r>
      <w:r w:rsidRPr="0023634C">
        <w:rPr>
          <w:rFonts w:asciiTheme="minorHAnsi" w:hAnsiTheme="minorHAnsi" w:cs="Arial"/>
          <w:sz w:val="20"/>
          <w:szCs w:val="20"/>
        </w:rPr>
        <w:t>rzedmiot Umowy i wysokość wynagrodzenia, stanowią informację publiczną w rozumieniu art. 1 ust. 1 ustawy z dnia 6 września 2001 r. o dostępie do informacji publicznej, która podlega udostępnieniu w trybie przedmiotowej ustawy</w:t>
      </w:r>
      <w:r w:rsidR="00C83EA8" w:rsidRPr="0023634C">
        <w:rPr>
          <w:rFonts w:asciiTheme="minorHAnsi" w:hAnsiTheme="minorHAnsi" w:cs="Arial"/>
          <w:sz w:val="20"/>
          <w:szCs w:val="20"/>
        </w:rPr>
        <w:t>.</w:t>
      </w:r>
    </w:p>
    <w:p w14:paraId="196C36E3" w14:textId="01993177" w:rsidR="00CE372D" w:rsidRPr="0023634C" w:rsidRDefault="007F7869" w:rsidP="001A6EFD">
      <w:pPr>
        <w:widowControl w:val="0"/>
        <w:numPr>
          <w:ilvl w:val="0"/>
          <w:numId w:val="16"/>
        </w:numPr>
        <w:tabs>
          <w:tab w:val="clear" w:pos="72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Wykonawca zobowiązuje się wykonać przedmiot Umowy zgodnie ze standardami </w:t>
      </w:r>
      <w:r w:rsidR="001A6EFD" w:rsidRPr="0023634C">
        <w:rPr>
          <w:rFonts w:asciiTheme="minorHAnsi" w:hAnsiTheme="minorHAnsi" w:cs="Arial"/>
          <w:sz w:val="20"/>
          <w:szCs w:val="20"/>
        </w:rPr>
        <w:t>Międzynarodowego Kodeksu Badań Rynku i Badań Społ</w:t>
      </w:r>
      <w:r w:rsidR="000A359A">
        <w:rPr>
          <w:rFonts w:asciiTheme="minorHAnsi" w:hAnsiTheme="minorHAnsi" w:cs="Arial"/>
          <w:sz w:val="20"/>
          <w:szCs w:val="20"/>
        </w:rPr>
        <w:t>e</w:t>
      </w:r>
      <w:r w:rsidR="001A6EFD" w:rsidRPr="0023634C">
        <w:rPr>
          <w:rFonts w:asciiTheme="minorHAnsi" w:hAnsiTheme="minorHAnsi" w:cs="Arial"/>
          <w:sz w:val="20"/>
          <w:szCs w:val="20"/>
        </w:rPr>
        <w:t>cznych (</w:t>
      </w:r>
      <w:r w:rsidRPr="0023634C">
        <w:rPr>
          <w:rFonts w:asciiTheme="minorHAnsi" w:hAnsiTheme="minorHAnsi" w:cs="Arial"/>
          <w:sz w:val="20"/>
          <w:szCs w:val="20"/>
        </w:rPr>
        <w:t>kodeksu ESOMAR</w:t>
      </w:r>
      <w:r w:rsidR="001A6EFD" w:rsidRPr="0023634C">
        <w:rPr>
          <w:rFonts w:asciiTheme="minorHAnsi" w:hAnsiTheme="minorHAnsi" w:cs="Arial"/>
          <w:sz w:val="20"/>
          <w:szCs w:val="20"/>
        </w:rPr>
        <w:t>)</w:t>
      </w:r>
      <w:r w:rsidRPr="0023634C">
        <w:rPr>
          <w:rFonts w:asciiTheme="minorHAnsi" w:hAnsiTheme="minorHAnsi" w:cs="Arial"/>
          <w:sz w:val="20"/>
          <w:szCs w:val="20"/>
        </w:rPr>
        <w:t xml:space="preserve"> oraz do przestrzegania</w:t>
      </w:r>
      <w:r w:rsidR="00394521" w:rsidRPr="0023634C">
        <w:rPr>
          <w:rFonts w:asciiTheme="minorHAnsi" w:hAnsiTheme="minorHAnsi" w:cs="Arial"/>
          <w:sz w:val="20"/>
          <w:szCs w:val="20"/>
        </w:rPr>
        <w:t xml:space="preserve"> Kodeksu </w:t>
      </w:r>
      <w:r w:rsidR="00394521" w:rsidRPr="0023634C">
        <w:rPr>
          <w:rStyle w:val="st"/>
          <w:rFonts w:asciiTheme="minorHAnsi" w:hAnsiTheme="minorHAnsi" w:cs="Arial"/>
          <w:sz w:val="20"/>
          <w:szCs w:val="20"/>
        </w:rPr>
        <w:lastRenderedPageBreak/>
        <w:t>Europejskiego Stowarzyszenia Badaczy Opinii Publicznej i Rynku</w:t>
      </w:r>
      <w:r w:rsidRPr="0023634C">
        <w:rPr>
          <w:rFonts w:asciiTheme="minorHAnsi" w:hAnsiTheme="minorHAnsi" w:cs="Arial"/>
          <w:sz w:val="20"/>
          <w:szCs w:val="20"/>
        </w:rPr>
        <w:t xml:space="preserve"> </w:t>
      </w:r>
      <w:r w:rsidR="00394521" w:rsidRPr="0023634C">
        <w:rPr>
          <w:rFonts w:asciiTheme="minorHAnsi" w:hAnsiTheme="minorHAnsi" w:cs="Arial"/>
          <w:sz w:val="20"/>
          <w:szCs w:val="20"/>
        </w:rPr>
        <w:t>(</w:t>
      </w:r>
      <w:r w:rsidRPr="0023634C">
        <w:rPr>
          <w:rFonts w:asciiTheme="minorHAnsi" w:hAnsiTheme="minorHAnsi" w:cs="Arial"/>
          <w:sz w:val="20"/>
          <w:szCs w:val="20"/>
        </w:rPr>
        <w:t>kodeksu ICC/ESOMAR International Code of Marketing and Social Research Practice</w:t>
      </w:r>
      <w:r w:rsidR="00394521" w:rsidRPr="0023634C">
        <w:rPr>
          <w:rFonts w:asciiTheme="minorHAnsi" w:hAnsiTheme="minorHAnsi" w:cs="Arial"/>
          <w:sz w:val="20"/>
          <w:szCs w:val="20"/>
        </w:rPr>
        <w:t>).</w:t>
      </w:r>
    </w:p>
    <w:p w14:paraId="0D147D1F" w14:textId="45B89428" w:rsidR="00394521" w:rsidRPr="0023634C" w:rsidRDefault="00394521" w:rsidP="001A6EFD">
      <w:pPr>
        <w:widowControl w:val="0"/>
        <w:numPr>
          <w:ilvl w:val="0"/>
          <w:numId w:val="16"/>
        </w:numPr>
        <w:tabs>
          <w:tab w:val="clear" w:pos="72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Wykonawca zobowiązuje się do przestrzegania</w:t>
      </w:r>
      <w:r w:rsidR="001A6EFD" w:rsidRPr="0023634C">
        <w:rPr>
          <w:rFonts w:asciiTheme="minorHAnsi" w:hAnsiTheme="minorHAnsi" w:cs="Arial"/>
          <w:sz w:val="20"/>
          <w:szCs w:val="20"/>
        </w:rPr>
        <w:t xml:space="preserve"> standardów</w:t>
      </w:r>
      <w:r w:rsidRPr="0023634C">
        <w:rPr>
          <w:rFonts w:asciiTheme="minorHAnsi" w:hAnsiTheme="minorHAnsi" w:cs="Arial"/>
          <w:sz w:val="20"/>
          <w:szCs w:val="20"/>
        </w:rPr>
        <w:t xml:space="preserve"> Programu </w:t>
      </w:r>
      <w:r w:rsidRPr="0023634C">
        <w:rPr>
          <w:rStyle w:val="Pogrubienie"/>
          <w:rFonts w:asciiTheme="minorHAnsi" w:hAnsiTheme="minorHAnsi" w:cs="Arial"/>
          <w:b w:val="0"/>
          <w:sz w:val="20"/>
          <w:szCs w:val="20"/>
        </w:rPr>
        <w:t>Kontroli Jakości Pracy Ankieterów</w:t>
      </w:r>
      <w:r w:rsidRPr="0023634C">
        <w:rPr>
          <w:rFonts w:asciiTheme="minorHAnsi" w:hAnsiTheme="minorHAnsi" w:cs="Arial"/>
          <w:sz w:val="20"/>
          <w:szCs w:val="20"/>
        </w:rPr>
        <w:t xml:space="preserve"> wydany przez Komisję Odpowiedzialności i </w:t>
      </w:r>
      <w:r w:rsidRPr="0023634C">
        <w:rPr>
          <w:rStyle w:val="Pogrubienie"/>
          <w:rFonts w:asciiTheme="minorHAnsi" w:hAnsiTheme="minorHAnsi" w:cs="Arial"/>
          <w:b w:val="0"/>
          <w:sz w:val="20"/>
          <w:szCs w:val="20"/>
        </w:rPr>
        <w:t>Zarząd Organizacji Firm Badania Opinii i Rynku.</w:t>
      </w:r>
    </w:p>
    <w:p w14:paraId="1EFC8030" w14:textId="25CA8275" w:rsidR="007F7869" w:rsidRPr="0023634C" w:rsidRDefault="007F7869" w:rsidP="001A6EFD">
      <w:pPr>
        <w:widowControl w:val="0"/>
        <w:numPr>
          <w:ilvl w:val="0"/>
          <w:numId w:val="16"/>
        </w:numPr>
        <w:tabs>
          <w:tab w:val="clear" w:pos="72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Wykonawca zobowiązuje się do zachowania tajemnicy co do uzyskanych wyników Badań oraz danych i informacji otrzymanych od CNK w związku z realizacją Umowy. </w:t>
      </w:r>
    </w:p>
    <w:p w14:paraId="3998F4D6" w14:textId="6AB19F59" w:rsidR="009C48C4" w:rsidRPr="003546F4" w:rsidRDefault="004A1469" w:rsidP="003546F4">
      <w:pPr>
        <w:widowControl w:val="0"/>
        <w:numPr>
          <w:ilvl w:val="0"/>
          <w:numId w:val="16"/>
        </w:numPr>
        <w:tabs>
          <w:tab w:val="clear" w:pos="72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Z uwagi na fakt, że Piknik jest imprezą masową, realizując Przedmiot Umowy na PGE Narodowy Wykonawca zobowiązuje się do przestrzegania regulaminu Pikniku oraz wszelkich zaleceń porządkowych organizatorów Pikniku.</w:t>
      </w:r>
    </w:p>
    <w:p w14:paraId="3218872F" w14:textId="79FD5D0F" w:rsidR="00515CB5" w:rsidRPr="0023634C" w:rsidRDefault="00515CB5" w:rsidP="001A6EFD">
      <w:pPr>
        <w:widowControl w:val="0"/>
        <w:suppressAutoHyphens/>
        <w:spacing w:line="360" w:lineRule="auto"/>
        <w:ind w:left="539" w:hanging="539"/>
        <w:contextualSpacing/>
        <w:jc w:val="center"/>
        <w:rPr>
          <w:rFonts w:asciiTheme="minorHAnsi" w:hAnsiTheme="minorHAnsi" w:cs="Arial"/>
          <w:b/>
          <w:sz w:val="20"/>
          <w:szCs w:val="20"/>
        </w:rPr>
      </w:pPr>
      <w:r w:rsidRPr="0023634C">
        <w:rPr>
          <w:rFonts w:asciiTheme="minorHAnsi" w:hAnsiTheme="minorHAnsi" w:cs="Arial"/>
          <w:b/>
          <w:sz w:val="20"/>
          <w:szCs w:val="20"/>
        </w:rPr>
        <w:t>§ 4</w:t>
      </w:r>
    </w:p>
    <w:p w14:paraId="2ACBA9F5" w14:textId="4345B192" w:rsidR="00C22DFE" w:rsidRPr="0023634C" w:rsidRDefault="00EF1AD6" w:rsidP="001A6EFD">
      <w:pPr>
        <w:widowControl w:val="0"/>
        <w:suppressAutoHyphens/>
        <w:spacing w:line="360" w:lineRule="auto"/>
        <w:ind w:left="539" w:hanging="539"/>
        <w:contextualSpacing/>
        <w:jc w:val="center"/>
        <w:rPr>
          <w:rFonts w:asciiTheme="minorHAnsi" w:hAnsiTheme="minorHAnsi" w:cs="Arial"/>
          <w:b/>
          <w:sz w:val="20"/>
          <w:szCs w:val="20"/>
        </w:rPr>
      </w:pPr>
      <w:r w:rsidRPr="0023634C">
        <w:rPr>
          <w:rFonts w:asciiTheme="minorHAnsi" w:hAnsiTheme="minorHAnsi" w:cs="Arial"/>
          <w:b/>
          <w:sz w:val="20"/>
          <w:szCs w:val="20"/>
        </w:rPr>
        <w:t>Podwykonawstwo</w:t>
      </w:r>
    </w:p>
    <w:p w14:paraId="1FCF1A80" w14:textId="2898CF89" w:rsidR="00EF1AD6" w:rsidRPr="0023634C" w:rsidRDefault="00C22DFE" w:rsidP="001A6EFD">
      <w:pPr>
        <w:widowControl w:val="0"/>
        <w:suppressAutoHyphens/>
        <w:spacing w:line="360" w:lineRule="auto"/>
        <w:ind w:left="539" w:hanging="539"/>
        <w:contextualSpacing/>
        <w:jc w:val="both"/>
        <w:rPr>
          <w:rFonts w:asciiTheme="minorHAnsi" w:hAnsiTheme="minorHAnsi" w:cs="Arial"/>
          <w:sz w:val="20"/>
          <w:szCs w:val="20"/>
        </w:rPr>
      </w:pPr>
      <w:r w:rsidRPr="0023634C">
        <w:rPr>
          <w:rFonts w:asciiTheme="minorHAnsi" w:hAnsiTheme="minorHAnsi" w:cs="Arial"/>
          <w:sz w:val="20"/>
          <w:szCs w:val="20"/>
        </w:rPr>
        <w:t>2.</w:t>
      </w:r>
      <w:r w:rsidRPr="0023634C">
        <w:rPr>
          <w:rFonts w:asciiTheme="minorHAnsi" w:hAnsiTheme="minorHAnsi" w:cs="Arial"/>
          <w:sz w:val="20"/>
          <w:szCs w:val="20"/>
        </w:rPr>
        <w:tab/>
        <w:t xml:space="preserve">W przypadku wykonywania prac przy udziale podwykonawcy/ów całości lub w części, określonych  w niniejszej Umowie, Wykonawca ponosi pełną odpowiedzialność za działania bądź zaniedbania </w:t>
      </w:r>
      <w:r w:rsidR="0073094F" w:rsidRPr="0023634C">
        <w:rPr>
          <w:rFonts w:asciiTheme="minorHAnsi" w:hAnsiTheme="minorHAnsi" w:cs="Arial"/>
          <w:sz w:val="20"/>
          <w:szCs w:val="20"/>
        </w:rPr>
        <w:t>podwykonawcy, tak jak za własne</w:t>
      </w:r>
      <w:r w:rsidRPr="0023634C">
        <w:rPr>
          <w:rFonts w:asciiTheme="minorHAnsi" w:hAnsiTheme="minorHAnsi" w:cs="Arial"/>
          <w:sz w:val="20"/>
          <w:szCs w:val="20"/>
        </w:rPr>
        <w:t xml:space="preserve"> działania bądź zaniechania.</w:t>
      </w:r>
    </w:p>
    <w:p w14:paraId="31971574" w14:textId="77777777" w:rsidR="00DB1AC7" w:rsidRPr="0023634C" w:rsidRDefault="00DB1AC7" w:rsidP="001A6EFD">
      <w:pPr>
        <w:widowControl w:val="0"/>
        <w:suppressAutoHyphens/>
        <w:spacing w:line="360" w:lineRule="auto"/>
        <w:ind w:left="539" w:hanging="539"/>
        <w:contextualSpacing/>
        <w:jc w:val="center"/>
        <w:rPr>
          <w:rFonts w:asciiTheme="minorHAnsi" w:hAnsiTheme="minorHAnsi" w:cs="Arial"/>
          <w:b/>
          <w:sz w:val="20"/>
          <w:szCs w:val="20"/>
        </w:rPr>
      </w:pPr>
    </w:p>
    <w:p w14:paraId="0AB49ED4" w14:textId="67A149BF" w:rsidR="00C22DFE" w:rsidRPr="0023634C" w:rsidRDefault="00C22DFE" w:rsidP="001A6EFD">
      <w:pPr>
        <w:widowControl w:val="0"/>
        <w:suppressAutoHyphens/>
        <w:spacing w:line="360" w:lineRule="auto"/>
        <w:ind w:left="539" w:hanging="539"/>
        <w:contextualSpacing/>
        <w:jc w:val="center"/>
        <w:rPr>
          <w:rFonts w:asciiTheme="minorHAnsi" w:hAnsiTheme="minorHAnsi" w:cs="Arial"/>
          <w:b/>
          <w:sz w:val="20"/>
          <w:szCs w:val="20"/>
        </w:rPr>
      </w:pPr>
      <w:r w:rsidRPr="0023634C">
        <w:rPr>
          <w:rFonts w:asciiTheme="minorHAnsi" w:hAnsiTheme="minorHAnsi" w:cs="Arial"/>
          <w:b/>
          <w:sz w:val="20"/>
          <w:szCs w:val="20"/>
        </w:rPr>
        <w:t>§ 5</w:t>
      </w:r>
    </w:p>
    <w:p w14:paraId="7206E9C4" w14:textId="126368B5" w:rsidR="00515CB5" w:rsidRPr="0023634C" w:rsidRDefault="00515CB5" w:rsidP="001A6EFD">
      <w:pPr>
        <w:widowControl w:val="0"/>
        <w:suppressAutoHyphens/>
        <w:spacing w:line="360" w:lineRule="auto"/>
        <w:ind w:left="539" w:hanging="539"/>
        <w:contextualSpacing/>
        <w:jc w:val="center"/>
        <w:rPr>
          <w:rFonts w:asciiTheme="minorHAnsi" w:hAnsiTheme="minorHAnsi" w:cs="Arial"/>
          <w:b/>
          <w:sz w:val="20"/>
          <w:szCs w:val="20"/>
        </w:rPr>
      </w:pPr>
      <w:r w:rsidRPr="0023634C">
        <w:rPr>
          <w:rFonts w:asciiTheme="minorHAnsi" w:hAnsiTheme="minorHAnsi" w:cs="Arial"/>
          <w:b/>
          <w:sz w:val="20"/>
          <w:szCs w:val="20"/>
        </w:rPr>
        <w:t>T</w:t>
      </w:r>
      <w:r w:rsidR="00C83EA8" w:rsidRPr="0023634C">
        <w:rPr>
          <w:rFonts w:asciiTheme="minorHAnsi" w:hAnsiTheme="minorHAnsi" w:cs="Arial"/>
          <w:b/>
          <w:sz w:val="20"/>
          <w:szCs w:val="20"/>
        </w:rPr>
        <w:t>ermin wykonania, odbiór p</w:t>
      </w:r>
      <w:r w:rsidR="0036160A" w:rsidRPr="0023634C">
        <w:rPr>
          <w:rFonts w:asciiTheme="minorHAnsi" w:hAnsiTheme="minorHAnsi" w:cs="Arial"/>
          <w:b/>
          <w:sz w:val="20"/>
          <w:szCs w:val="20"/>
        </w:rPr>
        <w:t>rzedmiotu Umowy</w:t>
      </w:r>
    </w:p>
    <w:p w14:paraId="63B213FF" w14:textId="2231C834" w:rsidR="006D2AB8" w:rsidRPr="0023634C" w:rsidRDefault="006D2AB8" w:rsidP="001A6EFD">
      <w:pPr>
        <w:widowControl w:val="0"/>
        <w:numPr>
          <w:ilvl w:val="0"/>
          <w:numId w:val="17"/>
        </w:numPr>
        <w:tabs>
          <w:tab w:val="clear" w:pos="720"/>
          <w:tab w:val="num" w:pos="360"/>
        </w:tabs>
        <w:suppressAutoHyphens/>
        <w:spacing w:line="360" w:lineRule="auto"/>
        <w:ind w:left="360"/>
        <w:contextualSpacing/>
        <w:jc w:val="both"/>
        <w:rPr>
          <w:rFonts w:asciiTheme="minorHAnsi" w:hAnsiTheme="minorHAnsi" w:cs="Arial"/>
          <w:b/>
          <w:sz w:val="20"/>
          <w:szCs w:val="20"/>
        </w:rPr>
      </w:pPr>
      <w:r w:rsidRPr="0023634C">
        <w:rPr>
          <w:rFonts w:asciiTheme="minorHAnsi" w:hAnsiTheme="minorHAnsi" w:cs="Arial"/>
          <w:sz w:val="20"/>
          <w:szCs w:val="20"/>
        </w:rPr>
        <w:t>CNK</w:t>
      </w:r>
      <w:r w:rsidR="002B7A53" w:rsidRPr="0023634C">
        <w:rPr>
          <w:rFonts w:asciiTheme="minorHAnsi" w:hAnsiTheme="minorHAnsi" w:cs="Arial"/>
          <w:sz w:val="20"/>
          <w:szCs w:val="20"/>
        </w:rPr>
        <w:t xml:space="preserve"> dostarczy Wykonawcy</w:t>
      </w:r>
      <w:r w:rsidR="00394521" w:rsidRPr="0023634C">
        <w:rPr>
          <w:rFonts w:asciiTheme="minorHAnsi" w:hAnsiTheme="minorHAnsi" w:cs="Arial"/>
          <w:sz w:val="20"/>
          <w:szCs w:val="20"/>
        </w:rPr>
        <w:t xml:space="preserve"> treść narzędzi badawczych w </w:t>
      </w:r>
      <w:r w:rsidR="00394521" w:rsidRPr="0023634C">
        <w:rPr>
          <w:rFonts w:asciiTheme="minorHAnsi" w:hAnsiTheme="minorHAnsi" w:cs="Arial"/>
          <w:bCs/>
          <w:sz w:val="20"/>
          <w:szCs w:val="20"/>
        </w:rPr>
        <w:t xml:space="preserve">formacie zgodnym z </w:t>
      </w:r>
      <w:r w:rsidR="00394521" w:rsidRPr="0023634C">
        <w:rPr>
          <w:rFonts w:asciiTheme="minorHAnsi" w:hAnsiTheme="minorHAnsi" w:cs="Arial"/>
          <w:bCs/>
          <w:i/>
          <w:sz w:val="20"/>
          <w:szCs w:val="20"/>
        </w:rPr>
        <w:t>MS Word</w:t>
      </w:r>
      <w:r w:rsidR="00394521" w:rsidRPr="0023634C">
        <w:rPr>
          <w:rFonts w:asciiTheme="minorHAnsi" w:hAnsiTheme="minorHAnsi" w:cs="Arial"/>
          <w:bCs/>
          <w:sz w:val="20"/>
          <w:szCs w:val="20"/>
        </w:rPr>
        <w:t xml:space="preserve"> </w:t>
      </w:r>
      <w:r w:rsidR="006B0F61" w:rsidRPr="0023634C">
        <w:rPr>
          <w:rFonts w:asciiTheme="minorHAnsi" w:hAnsiTheme="minorHAnsi" w:cs="Arial"/>
          <w:bCs/>
          <w:sz w:val="20"/>
          <w:szCs w:val="20"/>
        </w:rPr>
        <w:t>oraz raport z 2018 r</w:t>
      </w:r>
      <w:r w:rsidR="007C1128" w:rsidRPr="0023634C">
        <w:rPr>
          <w:rFonts w:asciiTheme="minorHAnsi" w:hAnsiTheme="minorHAnsi" w:cs="Arial"/>
          <w:bCs/>
          <w:sz w:val="20"/>
          <w:szCs w:val="20"/>
        </w:rPr>
        <w:t>.,</w:t>
      </w:r>
      <w:r w:rsidR="00394521" w:rsidRPr="0023634C">
        <w:rPr>
          <w:rFonts w:asciiTheme="minorHAnsi" w:hAnsiTheme="minorHAnsi" w:cs="Arial"/>
          <w:bCs/>
          <w:sz w:val="20"/>
          <w:szCs w:val="20"/>
        </w:rPr>
        <w:t xml:space="preserve"> </w:t>
      </w:r>
      <w:r w:rsidR="00204C2B" w:rsidRPr="0023634C">
        <w:rPr>
          <w:rFonts w:asciiTheme="minorHAnsi" w:hAnsiTheme="minorHAnsi" w:cs="Arial"/>
          <w:sz w:val="20"/>
          <w:szCs w:val="20"/>
        </w:rPr>
        <w:t>n</w:t>
      </w:r>
      <w:r w:rsidR="00AF724C" w:rsidRPr="0023634C">
        <w:rPr>
          <w:rFonts w:asciiTheme="minorHAnsi" w:hAnsiTheme="minorHAnsi" w:cs="Arial"/>
          <w:sz w:val="20"/>
          <w:szCs w:val="20"/>
        </w:rPr>
        <w:t>a adres e-mail wskazany w § 1</w:t>
      </w:r>
      <w:r w:rsidR="00FB375E">
        <w:rPr>
          <w:rFonts w:asciiTheme="minorHAnsi" w:hAnsiTheme="minorHAnsi" w:cs="Arial"/>
          <w:sz w:val="20"/>
          <w:szCs w:val="20"/>
        </w:rPr>
        <w:t>1</w:t>
      </w:r>
      <w:r w:rsidRPr="0023634C">
        <w:rPr>
          <w:rFonts w:asciiTheme="minorHAnsi" w:hAnsiTheme="minorHAnsi" w:cs="Arial"/>
          <w:sz w:val="20"/>
          <w:szCs w:val="20"/>
        </w:rPr>
        <w:t xml:space="preserve"> ust. </w:t>
      </w:r>
      <w:r w:rsidR="00F02F66" w:rsidRPr="0023634C">
        <w:rPr>
          <w:rFonts w:asciiTheme="minorHAnsi" w:hAnsiTheme="minorHAnsi" w:cs="Arial"/>
          <w:sz w:val="20"/>
          <w:szCs w:val="20"/>
        </w:rPr>
        <w:t>2</w:t>
      </w:r>
      <w:r w:rsidRPr="0023634C">
        <w:rPr>
          <w:rFonts w:asciiTheme="minorHAnsi" w:hAnsiTheme="minorHAnsi" w:cs="Arial"/>
          <w:sz w:val="20"/>
          <w:szCs w:val="20"/>
        </w:rPr>
        <w:t xml:space="preserve"> Umowy</w:t>
      </w:r>
      <w:r w:rsidR="002C4B72" w:rsidRPr="0023634C">
        <w:rPr>
          <w:rFonts w:asciiTheme="minorHAnsi" w:hAnsiTheme="minorHAnsi" w:cs="Arial"/>
          <w:sz w:val="20"/>
          <w:szCs w:val="20"/>
        </w:rPr>
        <w:t xml:space="preserve"> niezwłocznie po zawarciu Umowy</w:t>
      </w:r>
      <w:r w:rsidR="003A2C0F" w:rsidRPr="0023634C">
        <w:rPr>
          <w:rFonts w:asciiTheme="minorHAnsi" w:hAnsiTheme="minorHAnsi" w:cs="Arial"/>
          <w:sz w:val="20"/>
          <w:szCs w:val="20"/>
        </w:rPr>
        <w:t xml:space="preserve">. </w:t>
      </w:r>
      <w:r w:rsidR="002B7A53" w:rsidRPr="0023634C">
        <w:rPr>
          <w:rFonts w:asciiTheme="minorHAnsi" w:hAnsiTheme="minorHAnsi" w:cs="Arial"/>
          <w:sz w:val="20"/>
          <w:szCs w:val="20"/>
        </w:rPr>
        <w:t xml:space="preserve">Wykonawca </w:t>
      </w:r>
      <w:r w:rsidR="00204C2B" w:rsidRPr="0023634C">
        <w:rPr>
          <w:rFonts w:asciiTheme="minorHAnsi" w:hAnsiTheme="minorHAnsi" w:cs="Arial"/>
          <w:sz w:val="20"/>
          <w:szCs w:val="20"/>
        </w:rPr>
        <w:t>zobowiązuje się przyjąć</w:t>
      </w:r>
      <w:r w:rsidR="0073094F" w:rsidRPr="0023634C">
        <w:rPr>
          <w:rFonts w:asciiTheme="minorHAnsi" w:hAnsiTheme="minorHAnsi" w:cs="Arial"/>
          <w:sz w:val="20"/>
          <w:szCs w:val="20"/>
        </w:rPr>
        <w:t xml:space="preserve"> ww. dokumenty</w:t>
      </w:r>
      <w:r w:rsidRPr="0023634C">
        <w:rPr>
          <w:rFonts w:asciiTheme="minorHAnsi" w:hAnsiTheme="minorHAnsi" w:cs="Arial"/>
          <w:sz w:val="20"/>
          <w:szCs w:val="20"/>
        </w:rPr>
        <w:t xml:space="preserve"> w</w:t>
      </w:r>
      <w:r w:rsidR="001A335F" w:rsidRPr="0023634C">
        <w:rPr>
          <w:rFonts w:asciiTheme="minorHAnsi" w:hAnsiTheme="minorHAnsi" w:cs="Arial"/>
          <w:sz w:val="20"/>
          <w:szCs w:val="20"/>
        </w:rPr>
        <w:t xml:space="preserve"> terminie 2 dni od dnia</w:t>
      </w:r>
      <w:r w:rsidRPr="0023634C">
        <w:rPr>
          <w:rFonts w:asciiTheme="minorHAnsi" w:hAnsiTheme="minorHAnsi" w:cs="Arial"/>
          <w:sz w:val="20"/>
          <w:szCs w:val="20"/>
        </w:rPr>
        <w:t xml:space="preserve"> ich dostarczenia</w:t>
      </w:r>
      <w:r w:rsidR="001A6EFD" w:rsidRPr="0023634C">
        <w:rPr>
          <w:rFonts w:asciiTheme="minorHAnsi" w:hAnsiTheme="minorHAnsi" w:cs="Arial"/>
          <w:sz w:val="20"/>
          <w:szCs w:val="20"/>
        </w:rPr>
        <w:t>.</w:t>
      </w:r>
    </w:p>
    <w:p w14:paraId="7F8CD26B" w14:textId="075C2086" w:rsidR="006D2AB8" w:rsidRPr="0023634C" w:rsidRDefault="0063094E" w:rsidP="001A6EFD">
      <w:pPr>
        <w:widowControl w:val="0"/>
        <w:numPr>
          <w:ilvl w:val="0"/>
          <w:numId w:val="17"/>
        </w:numPr>
        <w:tabs>
          <w:tab w:val="clear" w:pos="720"/>
          <w:tab w:val="num" w:pos="360"/>
        </w:tabs>
        <w:suppressAutoHyphens/>
        <w:spacing w:line="360" w:lineRule="auto"/>
        <w:ind w:left="360"/>
        <w:contextualSpacing/>
        <w:jc w:val="both"/>
        <w:rPr>
          <w:rFonts w:asciiTheme="minorHAnsi" w:hAnsiTheme="minorHAnsi" w:cs="Arial"/>
          <w:b/>
          <w:sz w:val="20"/>
          <w:szCs w:val="20"/>
        </w:rPr>
      </w:pPr>
      <w:r w:rsidRPr="0023634C">
        <w:rPr>
          <w:rFonts w:asciiTheme="minorHAnsi" w:hAnsiTheme="minorHAnsi" w:cs="Arial"/>
          <w:sz w:val="20"/>
          <w:szCs w:val="20"/>
        </w:rPr>
        <w:t>Wykonawca przeprowadzi Badanie</w:t>
      </w:r>
      <w:r w:rsidR="003D02AB" w:rsidRPr="0023634C">
        <w:rPr>
          <w:rFonts w:asciiTheme="minorHAnsi" w:hAnsiTheme="minorHAnsi" w:cs="Arial"/>
          <w:sz w:val="20"/>
          <w:szCs w:val="20"/>
        </w:rPr>
        <w:t xml:space="preserve"> w czasie </w:t>
      </w:r>
      <w:r w:rsidR="001A335F" w:rsidRPr="0023634C">
        <w:rPr>
          <w:rFonts w:asciiTheme="minorHAnsi" w:hAnsiTheme="minorHAnsi" w:cs="Arial"/>
          <w:sz w:val="20"/>
          <w:szCs w:val="20"/>
        </w:rPr>
        <w:t xml:space="preserve">trwania Pikniku dnia </w:t>
      </w:r>
      <w:r w:rsidR="007D2247">
        <w:rPr>
          <w:rFonts w:asciiTheme="minorHAnsi" w:hAnsiTheme="minorHAnsi" w:cs="Arial"/>
          <w:sz w:val="20"/>
          <w:szCs w:val="20"/>
        </w:rPr>
        <w:t>9</w:t>
      </w:r>
      <w:r w:rsidR="003D02AB" w:rsidRPr="0023634C">
        <w:rPr>
          <w:rFonts w:asciiTheme="minorHAnsi" w:hAnsiTheme="minorHAnsi" w:cs="Arial"/>
          <w:sz w:val="20"/>
          <w:szCs w:val="20"/>
        </w:rPr>
        <w:t xml:space="preserve"> </w:t>
      </w:r>
      <w:r w:rsidR="003F2A3D" w:rsidRPr="0023634C">
        <w:rPr>
          <w:rFonts w:asciiTheme="minorHAnsi" w:hAnsiTheme="minorHAnsi" w:cs="Arial"/>
          <w:sz w:val="20"/>
          <w:szCs w:val="20"/>
        </w:rPr>
        <w:t>maja</w:t>
      </w:r>
      <w:r w:rsidR="001A335F" w:rsidRPr="0023634C">
        <w:rPr>
          <w:rFonts w:asciiTheme="minorHAnsi" w:hAnsiTheme="minorHAnsi" w:cs="Arial"/>
          <w:sz w:val="20"/>
          <w:szCs w:val="20"/>
        </w:rPr>
        <w:t xml:space="preserve"> 20</w:t>
      </w:r>
      <w:r w:rsidR="007D2247">
        <w:rPr>
          <w:rFonts w:asciiTheme="minorHAnsi" w:hAnsiTheme="minorHAnsi" w:cs="Arial"/>
          <w:sz w:val="20"/>
          <w:szCs w:val="20"/>
        </w:rPr>
        <w:t>20</w:t>
      </w:r>
      <w:r w:rsidR="003D02AB" w:rsidRPr="0023634C">
        <w:rPr>
          <w:rFonts w:asciiTheme="minorHAnsi" w:hAnsiTheme="minorHAnsi" w:cs="Arial"/>
          <w:sz w:val="20"/>
          <w:szCs w:val="20"/>
        </w:rPr>
        <w:t xml:space="preserve"> roku</w:t>
      </w:r>
      <w:r w:rsidR="007C1128" w:rsidRPr="0023634C">
        <w:rPr>
          <w:rFonts w:asciiTheme="minorHAnsi" w:hAnsiTheme="minorHAnsi" w:cs="Arial"/>
          <w:sz w:val="20"/>
          <w:szCs w:val="20"/>
        </w:rPr>
        <w:t>,</w:t>
      </w:r>
      <w:r w:rsidR="006D2AB8" w:rsidRPr="0023634C">
        <w:rPr>
          <w:rFonts w:asciiTheme="minorHAnsi" w:hAnsiTheme="minorHAnsi" w:cs="Arial"/>
          <w:sz w:val="20"/>
          <w:szCs w:val="20"/>
        </w:rPr>
        <w:t xml:space="preserve"> na terenie </w:t>
      </w:r>
      <w:r w:rsidR="00F017C2" w:rsidRPr="0023634C">
        <w:rPr>
          <w:rFonts w:asciiTheme="minorHAnsi" w:hAnsiTheme="minorHAnsi" w:cs="Arial"/>
          <w:sz w:val="20"/>
          <w:szCs w:val="20"/>
        </w:rPr>
        <w:t xml:space="preserve">PGE </w:t>
      </w:r>
      <w:r w:rsidR="006D2AB8" w:rsidRPr="0023634C">
        <w:rPr>
          <w:rFonts w:asciiTheme="minorHAnsi" w:hAnsiTheme="minorHAnsi" w:cs="Arial"/>
          <w:sz w:val="20"/>
          <w:szCs w:val="20"/>
        </w:rPr>
        <w:t>Narodowego</w:t>
      </w:r>
      <w:r w:rsidR="007C1128" w:rsidRPr="0023634C">
        <w:rPr>
          <w:rFonts w:asciiTheme="minorHAnsi" w:hAnsiTheme="minorHAnsi" w:cs="Arial"/>
          <w:sz w:val="20"/>
          <w:szCs w:val="20"/>
        </w:rPr>
        <w:t>,</w:t>
      </w:r>
      <w:r w:rsidR="006D2AB8" w:rsidRPr="0023634C">
        <w:rPr>
          <w:rFonts w:asciiTheme="minorHAnsi" w:hAnsiTheme="minorHAnsi" w:cs="Arial"/>
          <w:sz w:val="20"/>
          <w:szCs w:val="20"/>
        </w:rPr>
        <w:t xml:space="preserve"> położonego w Warszawie przy </w:t>
      </w:r>
      <w:r w:rsidR="007C1128" w:rsidRPr="0023634C">
        <w:rPr>
          <w:rFonts w:asciiTheme="minorHAnsi" w:hAnsiTheme="minorHAnsi" w:cs="Arial"/>
          <w:sz w:val="20"/>
          <w:szCs w:val="20"/>
        </w:rPr>
        <w:t>A</w:t>
      </w:r>
      <w:r w:rsidR="003D02AB" w:rsidRPr="0023634C">
        <w:rPr>
          <w:rFonts w:asciiTheme="minorHAnsi" w:hAnsiTheme="minorHAnsi" w:cs="Arial"/>
          <w:sz w:val="20"/>
          <w:szCs w:val="20"/>
        </w:rPr>
        <w:t>l. Ks. J. Poniatowskiego 1.</w:t>
      </w:r>
    </w:p>
    <w:p w14:paraId="2BA129C8" w14:textId="6021ACC9" w:rsidR="00DF4D70" w:rsidRPr="0023634C" w:rsidRDefault="00DF4D70" w:rsidP="001A6EFD">
      <w:pPr>
        <w:widowControl w:val="0"/>
        <w:numPr>
          <w:ilvl w:val="0"/>
          <w:numId w:val="17"/>
        </w:numPr>
        <w:tabs>
          <w:tab w:val="clear" w:pos="72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Wykonawca dostarczy do CNK wyniki </w:t>
      </w:r>
      <w:r w:rsidR="00BF02CE" w:rsidRPr="0023634C">
        <w:rPr>
          <w:rFonts w:asciiTheme="minorHAnsi" w:hAnsiTheme="minorHAnsi" w:cs="Arial"/>
          <w:sz w:val="20"/>
          <w:szCs w:val="20"/>
        </w:rPr>
        <w:t>B</w:t>
      </w:r>
      <w:r w:rsidRPr="0023634C">
        <w:rPr>
          <w:rFonts w:asciiTheme="minorHAnsi" w:hAnsiTheme="minorHAnsi" w:cs="Arial"/>
          <w:sz w:val="20"/>
          <w:szCs w:val="20"/>
        </w:rPr>
        <w:t>adania</w:t>
      </w:r>
      <w:r w:rsidRPr="0023634C">
        <w:rPr>
          <w:rFonts w:asciiTheme="minorHAnsi" w:hAnsiTheme="minorHAnsi" w:cs="Arial"/>
          <w:bCs/>
          <w:sz w:val="20"/>
          <w:szCs w:val="20"/>
        </w:rPr>
        <w:t xml:space="preserve"> w formie elektronicznej </w:t>
      </w:r>
      <w:bookmarkStart w:id="0" w:name="_GoBack"/>
      <w:bookmarkEnd w:id="0"/>
      <w:r w:rsidR="00AF724C" w:rsidRPr="0023634C">
        <w:rPr>
          <w:rFonts w:asciiTheme="minorHAnsi" w:hAnsiTheme="minorHAnsi" w:cs="Arial"/>
          <w:sz w:val="20"/>
          <w:szCs w:val="20"/>
        </w:rPr>
        <w:t>na adres e-mail wskazany w § 1</w:t>
      </w:r>
      <w:r w:rsidR="00FB375E">
        <w:rPr>
          <w:rFonts w:asciiTheme="minorHAnsi" w:hAnsiTheme="minorHAnsi" w:cs="Arial"/>
          <w:sz w:val="20"/>
          <w:szCs w:val="20"/>
        </w:rPr>
        <w:t>1</w:t>
      </w:r>
      <w:r w:rsidRPr="0023634C">
        <w:rPr>
          <w:rFonts w:asciiTheme="minorHAnsi" w:hAnsiTheme="minorHAnsi" w:cs="Arial"/>
          <w:sz w:val="20"/>
          <w:szCs w:val="20"/>
        </w:rPr>
        <w:t xml:space="preserve"> ust. 2 Umowy, w </w:t>
      </w:r>
      <w:r w:rsidRPr="0023634C">
        <w:rPr>
          <w:rFonts w:asciiTheme="minorHAnsi" w:hAnsiTheme="minorHAnsi" w:cs="Arial"/>
          <w:bCs/>
          <w:sz w:val="20"/>
          <w:szCs w:val="20"/>
        </w:rPr>
        <w:t xml:space="preserve">formacie zgodnym z </w:t>
      </w:r>
      <w:r w:rsidRPr="0023634C">
        <w:rPr>
          <w:rFonts w:asciiTheme="minorHAnsi" w:hAnsiTheme="minorHAnsi" w:cs="Arial"/>
          <w:bCs/>
          <w:i/>
          <w:sz w:val="20"/>
          <w:szCs w:val="20"/>
        </w:rPr>
        <w:t>MS Excel,</w:t>
      </w:r>
      <w:r w:rsidRPr="0023634C">
        <w:rPr>
          <w:rFonts w:asciiTheme="minorHAnsi" w:hAnsiTheme="minorHAnsi" w:cs="Arial"/>
          <w:sz w:val="20"/>
          <w:szCs w:val="20"/>
        </w:rPr>
        <w:t xml:space="preserve"> do dnia 1</w:t>
      </w:r>
      <w:r w:rsidR="007D2247">
        <w:rPr>
          <w:rFonts w:asciiTheme="minorHAnsi" w:hAnsiTheme="minorHAnsi" w:cs="Arial"/>
          <w:sz w:val="20"/>
          <w:szCs w:val="20"/>
        </w:rPr>
        <w:t>8</w:t>
      </w:r>
      <w:r w:rsidRPr="0023634C">
        <w:rPr>
          <w:rFonts w:asciiTheme="minorHAnsi" w:hAnsiTheme="minorHAnsi" w:cs="Arial"/>
          <w:sz w:val="20"/>
          <w:szCs w:val="20"/>
        </w:rPr>
        <w:t xml:space="preserve"> maja 20</w:t>
      </w:r>
      <w:r w:rsidR="007D2247">
        <w:rPr>
          <w:rFonts w:asciiTheme="minorHAnsi" w:hAnsiTheme="minorHAnsi" w:cs="Arial"/>
          <w:sz w:val="20"/>
          <w:szCs w:val="20"/>
        </w:rPr>
        <w:t>20</w:t>
      </w:r>
      <w:r w:rsidRPr="0023634C">
        <w:rPr>
          <w:rFonts w:asciiTheme="minorHAnsi" w:hAnsiTheme="minorHAnsi" w:cs="Arial"/>
          <w:sz w:val="20"/>
          <w:szCs w:val="20"/>
        </w:rPr>
        <w:t xml:space="preserve"> r.</w:t>
      </w:r>
    </w:p>
    <w:p w14:paraId="3B6EC291" w14:textId="6EE97395" w:rsidR="00515CB5" w:rsidRPr="0023634C" w:rsidRDefault="00515CB5" w:rsidP="00AF724C">
      <w:pPr>
        <w:widowControl w:val="0"/>
        <w:numPr>
          <w:ilvl w:val="0"/>
          <w:numId w:val="17"/>
        </w:numPr>
        <w:tabs>
          <w:tab w:val="clear" w:pos="72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Wykonawca </w:t>
      </w:r>
      <w:r w:rsidR="006D2AB8" w:rsidRPr="0023634C">
        <w:rPr>
          <w:rFonts w:asciiTheme="minorHAnsi" w:hAnsiTheme="minorHAnsi" w:cs="Arial"/>
          <w:sz w:val="20"/>
          <w:szCs w:val="20"/>
        </w:rPr>
        <w:t>dostarczy do</w:t>
      </w:r>
      <w:r w:rsidRPr="0023634C">
        <w:rPr>
          <w:rFonts w:asciiTheme="minorHAnsi" w:hAnsiTheme="minorHAnsi" w:cs="Arial"/>
          <w:sz w:val="20"/>
          <w:szCs w:val="20"/>
        </w:rPr>
        <w:t xml:space="preserve"> CNK </w:t>
      </w:r>
      <w:r w:rsidR="00BB165B" w:rsidRPr="0023634C">
        <w:rPr>
          <w:rFonts w:asciiTheme="minorHAnsi" w:hAnsiTheme="minorHAnsi" w:cs="Arial"/>
          <w:sz w:val="20"/>
          <w:szCs w:val="20"/>
        </w:rPr>
        <w:t>R</w:t>
      </w:r>
      <w:r w:rsidR="0066049B" w:rsidRPr="0023634C">
        <w:rPr>
          <w:rFonts w:asciiTheme="minorHAnsi" w:hAnsiTheme="minorHAnsi" w:cs="Arial"/>
          <w:sz w:val="20"/>
          <w:szCs w:val="20"/>
        </w:rPr>
        <w:t>aport</w:t>
      </w:r>
      <w:r w:rsidR="00F20605" w:rsidRPr="0023634C">
        <w:rPr>
          <w:rFonts w:asciiTheme="minorHAnsi" w:hAnsiTheme="minorHAnsi" w:cs="Arial"/>
          <w:sz w:val="20"/>
          <w:szCs w:val="20"/>
        </w:rPr>
        <w:t xml:space="preserve"> i syntezę raportu</w:t>
      </w:r>
      <w:r w:rsidRPr="0023634C">
        <w:rPr>
          <w:rFonts w:asciiTheme="minorHAnsi" w:hAnsiTheme="minorHAnsi" w:cs="Arial"/>
          <w:sz w:val="20"/>
          <w:szCs w:val="20"/>
        </w:rPr>
        <w:t xml:space="preserve"> </w:t>
      </w:r>
      <w:r w:rsidRPr="0023634C">
        <w:rPr>
          <w:rFonts w:asciiTheme="minorHAnsi" w:hAnsiTheme="minorHAnsi" w:cs="Arial"/>
          <w:bCs/>
          <w:sz w:val="20"/>
          <w:szCs w:val="20"/>
        </w:rPr>
        <w:t xml:space="preserve">w formie </w:t>
      </w:r>
      <w:r w:rsidR="003E03DC" w:rsidRPr="0023634C">
        <w:rPr>
          <w:rFonts w:asciiTheme="minorHAnsi" w:hAnsiTheme="minorHAnsi" w:cs="Arial"/>
          <w:bCs/>
          <w:sz w:val="20"/>
          <w:szCs w:val="20"/>
        </w:rPr>
        <w:t>elektronicznej</w:t>
      </w:r>
      <w:r w:rsidR="00015D38" w:rsidRPr="0023634C">
        <w:rPr>
          <w:rFonts w:asciiTheme="minorHAnsi" w:hAnsiTheme="minorHAnsi" w:cs="Arial"/>
          <w:bCs/>
          <w:sz w:val="20"/>
          <w:szCs w:val="20"/>
        </w:rPr>
        <w:t xml:space="preserve"> </w:t>
      </w:r>
      <w:r w:rsidR="00AF724C" w:rsidRPr="0023634C">
        <w:rPr>
          <w:rFonts w:asciiTheme="minorHAnsi" w:hAnsiTheme="minorHAnsi" w:cs="Arial"/>
          <w:sz w:val="20"/>
          <w:szCs w:val="20"/>
        </w:rPr>
        <w:t>na adres e-mail wskazany w § 1</w:t>
      </w:r>
      <w:r w:rsidR="00FB375E">
        <w:rPr>
          <w:rFonts w:asciiTheme="minorHAnsi" w:hAnsiTheme="minorHAnsi" w:cs="Arial"/>
          <w:sz w:val="20"/>
          <w:szCs w:val="20"/>
        </w:rPr>
        <w:t>1</w:t>
      </w:r>
      <w:r w:rsidR="00015D38" w:rsidRPr="0023634C">
        <w:rPr>
          <w:rFonts w:asciiTheme="minorHAnsi" w:hAnsiTheme="minorHAnsi" w:cs="Arial"/>
          <w:sz w:val="20"/>
          <w:szCs w:val="20"/>
        </w:rPr>
        <w:t xml:space="preserve"> ust. </w:t>
      </w:r>
      <w:r w:rsidR="00107C44" w:rsidRPr="0023634C">
        <w:rPr>
          <w:rFonts w:asciiTheme="minorHAnsi" w:hAnsiTheme="minorHAnsi" w:cs="Arial"/>
          <w:sz w:val="20"/>
          <w:szCs w:val="20"/>
        </w:rPr>
        <w:t>2</w:t>
      </w:r>
      <w:r w:rsidR="00015D38" w:rsidRPr="0023634C">
        <w:rPr>
          <w:rFonts w:asciiTheme="minorHAnsi" w:hAnsiTheme="minorHAnsi" w:cs="Arial"/>
          <w:sz w:val="20"/>
          <w:szCs w:val="20"/>
        </w:rPr>
        <w:t xml:space="preserve"> Umowy</w:t>
      </w:r>
      <w:r w:rsidR="00BB165B" w:rsidRPr="0023634C">
        <w:rPr>
          <w:rFonts w:asciiTheme="minorHAnsi" w:hAnsiTheme="minorHAnsi" w:cs="Arial"/>
          <w:sz w:val="20"/>
          <w:szCs w:val="20"/>
        </w:rPr>
        <w:t>,</w:t>
      </w:r>
      <w:r w:rsidR="00E355D2" w:rsidRPr="0023634C">
        <w:rPr>
          <w:rFonts w:asciiTheme="minorHAnsi" w:hAnsiTheme="minorHAnsi" w:cs="Arial"/>
          <w:bCs/>
          <w:sz w:val="20"/>
          <w:szCs w:val="20"/>
        </w:rPr>
        <w:t xml:space="preserve"> w </w:t>
      </w:r>
      <w:r w:rsidR="00015D38" w:rsidRPr="0023634C">
        <w:rPr>
          <w:rFonts w:asciiTheme="minorHAnsi" w:hAnsiTheme="minorHAnsi" w:cs="Arial"/>
          <w:bCs/>
          <w:sz w:val="20"/>
          <w:szCs w:val="20"/>
        </w:rPr>
        <w:t>formacie</w:t>
      </w:r>
      <w:r w:rsidR="00E355D2" w:rsidRPr="0023634C">
        <w:rPr>
          <w:rFonts w:asciiTheme="minorHAnsi" w:hAnsiTheme="minorHAnsi" w:cs="Arial"/>
          <w:bCs/>
          <w:sz w:val="20"/>
          <w:szCs w:val="20"/>
        </w:rPr>
        <w:t xml:space="preserve"> zgodnym z </w:t>
      </w:r>
      <w:r w:rsidR="00E355D2" w:rsidRPr="0023634C">
        <w:rPr>
          <w:rFonts w:asciiTheme="minorHAnsi" w:hAnsiTheme="minorHAnsi" w:cs="Arial"/>
          <w:bCs/>
          <w:i/>
          <w:sz w:val="20"/>
          <w:szCs w:val="20"/>
        </w:rPr>
        <w:t>MS Word</w:t>
      </w:r>
      <w:r w:rsidR="00E355D2" w:rsidRPr="0023634C">
        <w:rPr>
          <w:rFonts w:asciiTheme="minorHAnsi" w:hAnsiTheme="minorHAnsi" w:cs="Arial"/>
          <w:bCs/>
          <w:sz w:val="20"/>
          <w:szCs w:val="20"/>
        </w:rPr>
        <w:t xml:space="preserve"> </w:t>
      </w:r>
      <w:r w:rsidR="00535931" w:rsidRPr="0023634C">
        <w:rPr>
          <w:rFonts w:asciiTheme="minorHAnsi" w:hAnsiTheme="minorHAnsi" w:cs="Arial"/>
          <w:bCs/>
          <w:sz w:val="20"/>
          <w:szCs w:val="20"/>
        </w:rPr>
        <w:t xml:space="preserve"> i zbi</w:t>
      </w:r>
      <w:r w:rsidR="001B175C">
        <w:rPr>
          <w:rFonts w:asciiTheme="minorHAnsi" w:hAnsiTheme="minorHAnsi" w:cs="Arial"/>
          <w:bCs/>
          <w:sz w:val="20"/>
          <w:szCs w:val="20"/>
        </w:rPr>
        <w:t>ór</w:t>
      </w:r>
      <w:r w:rsidR="00DF4D70" w:rsidRPr="0023634C">
        <w:rPr>
          <w:rFonts w:asciiTheme="minorHAnsi" w:hAnsiTheme="minorHAnsi" w:cs="Arial"/>
          <w:bCs/>
          <w:sz w:val="20"/>
          <w:szCs w:val="20"/>
        </w:rPr>
        <w:t xml:space="preserve"> danych SPSS</w:t>
      </w:r>
      <w:r w:rsidR="00BB165B" w:rsidRPr="0023634C">
        <w:rPr>
          <w:rFonts w:asciiTheme="minorHAnsi" w:hAnsiTheme="minorHAnsi" w:cs="Arial"/>
          <w:bCs/>
          <w:sz w:val="20"/>
          <w:szCs w:val="20"/>
        </w:rPr>
        <w:t>,</w:t>
      </w:r>
      <w:r w:rsidR="00DF4D70" w:rsidRPr="0023634C">
        <w:rPr>
          <w:rFonts w:asciiTheme="minorHAnsi" w:hAnsiTheme="minorHAnsi" w:cs="Arial"/>
          <w:bCs/>
          <w:sz w:val="20"/>
          <w:szCs w:val="20"/>
        </w:rPr>
        <w:t xml:space="preserve"> </w:t>
      </w:r>
      <w:r w:rsidR="003E03DC" w:rsidRPr="0023634C">
        <w:rPr>
          <w:rFonts w:asciiTheme="minorHAnsi" w:hAnsiTheme="minorHAnsi" w:cs="Arial"/>
          <w:sz w:val="20"/>
          <w:szCs w:val="20"/>
        </w:rPr>
        <w:t xml:space="preserve">do </w:t>
      </w:r>
      <w:r w:rsidR="00015D38" w:rsidRPr="0023634C">
        <w:rPr>
          <w:rFonts w:asciiTheme="minorHAnsi" w:hAnsiTheme="minorHAnsi" w:cs="Arial"/>
          <w:sz w:val="20"/>
          <w:szCs w:val="20"/>
        </w:rPr>
        <w:t xml:space="preserve">dnia </w:t>
      </w:r>
      <w:r w:rsidR="00C97BAD" w:rsidRPr="0023634C">
        <w:rPr>
          <w:rFonts w:asciiTheme="minorHAnsi" w:hAnsiTheme="minorHAnsi" w:cs="Arial"/>
          <w:sz w:val="20"/>
          <w:szCs w:val="20"/>
        </w:rPr>
        <w:t>2</w:t>
      </w:r>
      <w:r w:rsidR="007D2247">
        <w:rPr>
          <w:rFonts w:asciiTheme="minorHAnsi" w:hAnsiTheme="minorHAnsi" w:cs="Arial"/>
          <w:sz w:val="20"/>
          <w:szCs w:val="20"/>
        </w:rPr>
        <w:t>5</w:t>
      </w:r>
      <w:r w:rsidR="003F2A3D" w:rsidRPr="0023634C">
        <w:rPr>
          <w:rFonts w:asciiTheme="minorHAnsi" w:hAnsiTheme="minorHAnsi" w:cs="Arial"/>
          <w:sz w:val="20"/>
          <w:szCs w:val="20"/>
        </w:rPr>
        <w:t xml:space="preserve"> maja</w:t>
      </w:r>
      <w:r w:rsidR="001A335F" w:rsidRPr="0023634C">
        <w:rPr>
          <w:rFonts w:asciiTheme="minorHAnsi" w:hAnsiTheme="minorHAnsi" w:cs="Arial"/>
          <w:sz w:val="20"/>
          <w:szCs w:val="20"/>
        </w:rPr>
        <w:t xml:space="preserve"> 20</w:t>
      </w:r>
      <w:r w:rsidR="007D2247">
        <w:rPr>
          <w:rFonts w:asciiTheme="minorHAnsi" w:hAnsiTheme="minorHAnsi" w:cs="Arial"/>
          <w:sz w:val="20"/>
          <w:szCs w:val="20"/>
        </w:rPr>
        <w:t>20</w:t>
      </w:r>
      <w:r w:rsidR="003E03DC" w:rsidRPr="0023634C">
        <w:rPr>
          <w:rFonts w:asciiTheme="minorHAnsi" w:hAnsiTheme="minorHAnsi" w:cs="Arial"/>
          <w:sz w:val="20"/>
          <w:szCs w:val="20"/>
        </w:rPr>
        <w:t xml:space="preserve"> r.</w:t>
      </w:r>
    </w:p>
    <w:p w14:paraId="1CAB786E" w14:textId="753B811D" w:rsidR="006D2AB8" w:rsidRPr="0023634C" w:rsidRDefault="006D2AB8" w:rsidP="001A6EFD">
      <w:pPr>
        <w:widowControl w:val="0"/>
        <w:numPr>
          <w:ilvl w:val="0"/>
          <w:numId w:val="17"/>
        </w:numPr>
        <w:tabs>
          <w:tab w:val="num" w:pos="360"/>
        </w:tabs>
        <w:suppressAutoHyphens/>
        <w:spacing w:line="360" w:lineRule="auto"/>
        <w:ind w:left="360"/>
        <w:contextualSpacing/>
        <w:jc w:val="both"/>
        <w:rPr>
          <w:rFonts w:asciiTheme="minorHAnsi" w:hAnsiTheme="minorHAnsi" w:cs="Arial"/>
          <w:bCs/>
          <w:sz w:val="20"/>
          <w:szCs w:val="20"/>
        </w:rPr>
      </w:pPr>
      <w:r w:rsidRPr="0023634C">
        <w:rPr>
          <w:rFonts w:asciiTheme="minorHAnsi" w:hAnsiTheme="minorHAnsi" w:cs="Arial"/>
          <w:sz w:val="20"/>
          <w:szCs w:val="20"/>
        </w:rPr>
        <w:t xml:space="preserve">CNK zobowiązuje się przyjąć dostarczony </w:t>
      </w:r>
      <w:r w:rsidR="0066049B" w:rsidRPr="0023634C">
        <w:rPr>
          <w:rFonts w:asciiTheme="minorHAnsi" w:hAnsiTheme="minorHAnsi" w:cs="Arial"/>
          <w:sz w:val="20"/>
          <w:szCs w:val="20"/>
        </w:rPr>
        <w:t>Raport</w:t>
      </w:r>
      <w:r w:rsidRPr="0023634C">
        <w:rPr>
          <w:rFonts w:asciiTheme="minorHAnsi" w:hAnsiTheme="minorHAnsi" w:cs="Arial"/>
          <w:sz w:val="20"/>
          <w:szCs w:val="20"/>
        </w:rPr>
        <w:t xml:space="preserve"> albo wskazać ewentualne poprawk</w:t>
      </w:r>
      <w:r w:rsidR="001A335F" w:rsidRPr="0023634C">
        <w:rPr>
          <w:rFonts w:asciiTheme="minorHAnsi" w:hAnsiTheme="minorHAnsi" w:cs="Arial"/>
          <w:sz w:val="20"/>
          <w:szCs w:val="20"/>
        </w:rPr>
        <w:t xml:space="preserve">i lub uzupełnienia, w terminie </w:t>
      </w:r>
      <w:r w:rsidR="00B53ED6">
        <w:rPr>
          <w:rFonts w:asciiTheme="minorHAnsi" w:hAnsiTheme="minorHAnsi" w:cs="Arial"/>
          <w:sz w:val="20"/>
          <w:szCs w:val="20"/>
        </w:rPr>
        <w:t>15</w:t>
      </w:r>
      <w:r w:rsidRPr="0023634C">
        <w:rPr>
          <w:rFonts w:asciiTheme="minorHAnsi" w:hAnsiTheme="minorHAnsi" w:cs="Arial"/>
          <w:sz w:val="20"/>
          <w:szCs w:val="20"/>
        </w:rPr>
        <w:t xml:space="preserve"> dni </w:t>
      </w:r>
      <w:r w:rsidR="002B7A53" w:rsidRPr="0023634C">
        <w:rPr>
          <w:rFonts w:asciiTheme="minorHAnsi" w:hAnsiTheme="minorHAnsi" w:cs="Arial"/>
          <w:sz w:val="20"/>
          <w:szCs w:val="20"/>
        </w:rPr>
        <w:t xml:space="preserve">roboczych </w:t>
      </w:r>
      <w:r w:rsidR="00BB2C45" w:rsidRPr="0023634C">
        <w:rPr>
          <w:rFonts w:asciiTheme="minorHAnsi" w:hAnsiTheme="minorHAnsi" w:cs="Arial"/>
          <w:sz w:val="20"/>
          <w:szCs w:val="20"/>
        </w:rPr>
        <w:t xml:space="preserve">(dalej „Dni Robocze” przez które należy rozumieć dni od poniedziałku do piątku za wyjątkiem dni wolnych od pracy w Rzeczpospolitej) </w:t>
      </w:r>
      <w:r w:rsidRPr="0023634C">
        <w:rPr>
          <w:rFonts w:asciiTheme="minorHAnsi" w:hAnsiTheme="minorHAnsi" w:cs="Arial"/>
          <w:sz w:val="20"/>
          <w:szCs w:val="20"/>
        </w:rPr>
        <w:t>od dnia je</w:t>
      </w:r>
      <w:r w:rsidR="00204C2B" w:rsidRPr="0023634C">
        <w:rPr>
          <w:rFonts w:asciiTheme="minorHAnsi" w:hAnsiTheme="minorHAnsi" w:cs="Arial"/>
          <w:sz w:val="20"/>
          <w:szCs w:val="20"/>
        </w:rPr>
        <w:t xml:space="preserve">go dostarczenia. </w:t>
      </w:r>
      <w:r w:rsidRPr="0023634C">
        <w:rPr>
          <w:rFonts w:asciiTheme="minorHAnsi" w:hAnsiTheme="minorHAnsi" w:cs="Arial"/>
          <w:sz w:val="20"/>
          <w:szCs w:val="20"/>
        </w:rPr>
        <w:t xml:space="preserve">W przypadku konieczności poprawienia lub uzupełnienia </w:t>
      </w:r>
      <w:r w:rsidR="0066049B" w:rsidRPr="0023634C">
        <w:rPr>
          <w:rFonts w:asciiTheme="minorHAnsi" w:hAnsiTheme="minorHAnsi" w:cs="Arial"/>
          <w:sz w:val="20"/>
          <w:szCs w:val="20"/>
        </w:rPr>
        <w:t>Raportu</w:t>
      </w:r>
      <w:r w:rsidRPr="0023634C">
        <w:rPr>
          <w:rFonts w:asciiTheme="minorHAnsi" w:hAnsiTheme="minorHAnsi" w:cs="Arial"/>
          <w:sz w:val="20"/>
          <w:szCs w:val="20"/>
        </w:rPr>
        <w:t>, Wykonawca jest zobowiązany do wprowadzenia popr</w:t>
      </w:r>
      <w:r w:rsidR="001A335F" w:rsidRPr="0023634C">
        <w:rPr>
          <w:rFonts w:asciiTheme="minorHAnsi" w:hAnsiTheme="minorHAnsi" w:cs="Arial"/>
          <w:sz w:val="20"/>
          <w:szCs w:val="20"/>
        </w:rPr>
        <w:t>awek lub uzupełnień w terminie 10</w:t>
      </w:r>
      <w:r w:rsidRPr="0023634C">
        <w:rPr>
          <w:rFonts w:asciiTheme="minorHAnsi" w:hAnsiTheme="minorHAnsi" w:cs="Arial"/>
          <w:sz w:val="20"/>
          <w:szCs w:val="20"/>
        </w:rPr>
        <w:t xml:space="preserve"> dni</w:t>
      </w:r>
      <w:r w:rsidR="00DD31BB" w:rsidRPr="0023634C">
        <w:rPr>
          <w:rFonts w:asciiTheme="minorHAnsi" w:hAnsiTheme="minorHAnsi" w:cs="Arial"/>
          <w:sz w:val="20"/>
          <w:szCs w:val="20"/>
        </w:rPr>
        <w:t xml:space="preserve"> roboczych</w:t>
      </w:r>
      <w:r w:rsidRPr="0023634C">
        <w:rPr>
          <w:rFonts w:asciiTheme="minorHAnsi" w:hAnsiTheme="minorHAnsi" w:cs="Arial"/>
          <w:sz w:val="20"/>
          <w:szCs w:val="20"/>
        </w:rPr>
        <w:t>, licząc od dnia wskazania takiej konieczności przez CNK</w:t>
      </w:r>
      <w:r w:rsidR="00204C2B" w:rsidRPr="0023634C">
        <w:rPr>
          <w:rFonts w:asciiTheme="minorHAnsi" w:hAnsiTheme="minorHAnsi" w:cs="Arial"/>
          <w:sz w:val="20"/>
          <w:szCs w:val="20"/>
        </w:rPr>
        <w:t>.</w:t>
      </w:r>
    </w:p>
    <w:p w14:paraId="3C99147E" w14:textId="2CE89FEF" w:rsidR="00A64FA0" w:rsidRPr="0023634C" w:rsidRDefault="00515CB5" w:rsidP="0023634C">
      <w:pPr>
        <w:widowControl w:val="0"/>
        <w:numPr>
          <w:ilvl w:val="0"/>
          <w:numId w:val="17"/>
        </w:numPr>
        <w:tabs>
          <w:tab w:val="num" w:pos="360"/>
        </w:tabs>
        <w:suppressAutoHyphens/>
        <w:spacing w:line="360" w:lineRule="auto"/>
        <w:ind w:left="360"/>
        <w:contextualSpacing/>
        <w:jc w:val="both"/>
        <w:rPr>
          <w:rFonts w:asciiTheme="minorHAnsi" w:hAnsiTheme="minorHAnsi" w:cs="Arial"/>
          <w:bCs/>
          <w:sz w:val="20"/>
          <w:szCs w:val="20"/>
        </w:rPr>
      </w:pPr>
      <w:r w:rsidRPr="0023634C">
        <w:rPr>
          <w:rFonts w:asciiTheme="minorHAnsi" w:hAnsiTheme="minorHAnsi" w:cs="Arial"/>
          <w:sz w:val="20"/>
          <w:szCs w:val="20"/>
        </w:rPr>
        <w:t>Prawidłowa realizacja</w:t>
      </w:r>
      <w:r w:rsidR="002603B6" w:rsidRPr="0023634C">
        <w:rPr>
          <w:rFonts w:asciiTheme="minorHAnsi" w:hAnsiTheme="minorHAnsi" w:cs="Arial"/>
          <w:sz w:val="20"/>
          <w:szCs w:val="20"/>
        </w:rPr>
        <w:t xml:space="preserve"> całości</w:t>
      </w:r>
      <w:r w:rsidRPr="0023634C">
        <w:rPr>
          <w:rFonts w:asciiTheme="minorHAnsi" w:hAnsiTheme="minorHAnsi" w:cs="Arial"/>
          <w:sz w:val="20"/>
          <w:szCs w:val="20"/>
        </w:rPr>
        <w:t xml:space="preserve"> przedmiotu Umowy zostanie potwierdzona przez CNK podpisaniem protokołu odbioru</w:t>
      </w:r>
      <w:r w:rsidR="002603B6" w:rsidRPr="0023634C">
        <w:rPr>
          <w:rFonts w:asciiTheme="minorHAnsi" w:hAnsiTheme="minorHAnsi" w:cs="Arial"/>
          <w:sz w:val="20"/>
          <w:szCs w:val="20"/>
        </w:rPr>
        <w:t>,</w:t>
      </w:r>
      <w:r w:rsidRPr="0023634C">
        <w:rPr>
          <w:rFonts w:asciiTheme="minorHAnsi" w:hAnsiTheme="minorHAnsi" w:cs="Arial"/>
          <w:sz w:val="20"/>
          <w:szCs w:val="20"/>
        </w:rPr>
        <w:t xml:space="preserve"> któ</w:t>
      </w:r>
      <w:r w:rsidR="001A335F" w:rsidRPr="0023634C">
        <w:rPr>
          <w:rFonts w:asciiTheme="minorHAnsi" w:hAnsiTheme="minorHAnsi" w:cs="Arial"/>
          <w:sz w:val="20"/>
          <w:szCs w:val="20"/>
        </w:rPr>
        <w:t xml:space="preserve">rego wzór stanowi załącznik nr </w:t>
      </w:r>
      <w:r w:rsidR="00BB2C45" w:rsidRPr="0023634C">
        <w:rPr>
          <w:rFonts w:asciiTheme="minorHAnsi" w:hAnsiTheme="minorHAnsi" w:cs="Arial"/>
          <w:sz w:val="20"/>
          <w:szCs w:val="20"/>
        </w:rPr>
        <w:t xml:space="preserve">3 </w:t>
      </w:r>
      <w:r w:rsidRPr="0023634C">
        <w:rPr>
          <w:rFonts w:asciiTheme="minorHAnsi" w:hAnsiTheme="minorHAnsi" w:cs="Arial"/>
          <w:sz w:val="20"/>
          <w:szCs w:val="20"/>
        </w:rPr>
        <w:t>do Umowy.</w:t>
      </w:r>
    </w:p>
    <w:p w14:paraId="0DE4775A" w14:textId="77777777" w:rsidR="00945047" w:rsidRDefault="00945047" w:rsidP="001A6EFD">
      <w:pPr>
        <w:widowControl w:val="0"/>
        <w:suppressAutoHyphens/>
        <w:spacing w:line="360" w:lineRule="auto"/>
        <w:contextualSpacing/>
        <w:jc w:val="center"/>
        <w:rPr>
          <w:rFonts w:asciiTheme="minorHAnsi" w:hAnsiTheme="minorHAnsi" w:cs="Arial"/>
          <w:b/>
          <w:bCs/>
          <w:sz w:val="20"/>
          <w:szCs w:val="20"/>
        </w:rPr>
      </w:pPr>
    </w:p>
    <w:p w14:paraId="61F06663" w14:textId="1EF3E6A8" w:rsidR="002603B6" w:rsidRPr="0023634C" w:rsidRDefault="002603B6" w:rsidP="001A6EFD">
      <w:pPr>
        <w:widowControl w:val="0"/>
        <w:suppressAutoHyphens/>
        <w:spacing w:line="360" w:lineRule="auto"/>
        <w:contextualSpacing/>
        <w:jc w:val="center"/>
        <w:rPr>
          <w:rFonts w:asciiTheme="minorHAnsi" w:hAnsiTheme="minorHAnsi" w:cs="Arial"/>
          <w:sz w:val="20"/>
          <w:szCs w:val="20"/>
        </w:rPr>
      </w:pPr>
      <w:r w:rsidRPr="0023634C">
        <w:rPr>
          <w:rFonts w:asciiTheme="minorHAnsi" w:hAnsiTheme="minorHAnsi" w:cs="Arial"/>
          <w:b/>
          <w:bCs/>
          <w:sz w:val="20"/>
          <w:szCs w:val="20"/>
        </w:rPr>
        <w:t xml:space="preserve">§ </w:t>
      </w:r>
      <w:r w:rsidR="00C22DFE" w:rsidRPr="0023634C">
        <w:rPr>
          <w:rFonts w:asciiTheme="minorHAnsi" w:hAnsiTheme="minorHAnsi" w:cs="Arial"/>
          <w:b/>
          <w:bCs/>
          <w:sz w:val="20"/>
          <w:szCs w:val="20"/>
        </w:rPr>
        <w:t>6</w:t>
      </w:r>
    </w:p>
    <w:p w14:paraId="5E94C85E" w14:textId="77777777" w:rsidR="002603B6" w:rsidRPr="0023634C" w:rsidRDefault="002603B6" w:rsidP="001A6EFD">
      <w:pPr>
        <w:widowControl w:val="0"/>
        <w:suppressAutoHyphens/>
        <w:spacing w:line="360" w:lineRule="auto"/>
        <w:contextualSpacing/>
        <w:jc w:val="center"/>
        <w:outlineLvl w:val="0"/>
        <w:rPr>
          <w:rFonts w:asciiTheme="minorHAnsi" w:hAnsiTheme="minorHAnsi" w:cs="Arial"/>
          <w:b/>
          <w:bCs/>
          <w:sz w:val="20"/>
          <w:szCs w:val="20"/>
        </w:rPr>
      </w:pPr>
      <w:r w:rsidRPr="0023634C">
        <w:rPr>
          <w:rFonts w:asciiTheme="minorHAnsi" w:hAnsiTheme="minorHAnsi" w:cs="Arial"/>
          <w:b/>
          <w:bCs/>
          <w:sz w:val="20"/>
          <w:szCs w:val="20"/>
        </w:rPr>
        <w:t>Wynagrodzenie</w:t>
      </w:r>
    </w:p>
    <w:p w14:paraId="0CD7A747" w14:textId="655D4152" w:rsidR="002603B6" w:rsidRPr="0023634C" w:rsidRDefault="002603B6" w:rsidP="001A6EFD">
      <w:pPr>
        <w:widowControl w:val="0"/>
        <w:numPr>
          <w:ilvl w:val="0"/>
          <w:numId w:val="10"/>
        </w:numPr>
        <w:tabs>
          <w:tab w:val="clear" w:pos="720"/>
        </w:tabs>
        <w:suppressAutoHyphens/>
        <w:spacing w:line="360" w:lineRule="auto"/>
        <w:ind w:left="425" w:hanging="425"/>
        <w:contextualSpacing/>
        <w:jc w:val="both"/>
        <w:rPr>
          <w:rFonts w:asciiTheme="minorHAnsi" w:hAnsiTheme="minorHAnsi" w:cs="Arial"/>
          <w:sz w:val="20"/>
          <w:szCs w:val="20"/>
        </w:rPr>
      </w:pPr>
      <w:r w:rsidRPr="0023634C">
        <w:rPr>
          <w:rFonts w:asciiTheme="minorHAnsi" w:hAnsiTheme="minorHAnsi" w:cs="Arial"/>
          <w:sz w:val="20"/>
          <w:szCs w:val="20"/>
        </w:rPr>
        <w:t xml:space="preserve">Za prawidłowe wykonanie przedmiotu Umowy Wykonawcy przysługuje wynagrodzenie </w:t>
      </w:r>
      <w:r w:rsidRPr="0023634C">
        <w:rPr>
          <w:rFonts w:asciiTheme="minorHAnsi" w:hAnsiTheme="minorHAnsi" w:cs="Arial"/>
          <w:sz w:val="20"/>
          <w:szCs w:val="20"/>
        </w:rPr>
        <w:br/>
        <w:t xml:space="preserve">w wysokości </w:t>
      </w:r>
      <w:r w:rsidR="007F059F" w:rsidRPr="0023634C">
        <w:rPr>
          <w:rFonts w:asciiTheme="minorHAnsi" w:hAnsiTheme="minorHAnsi" w:cs="Arial"/>
          <w:b/>
          <w:sz w:val="20"/>
          <w:szCs w:val="20"/>
        </w:rPr>
        <w:t>………………</w:t>
      </w:r>
      <w:r w:rsidRPr="0023634C">
        <w:rPr>
          <w:rFonts w:asciiTheme="minorHAnsi" w:hAnsiTheme="minorHAnsi" w:cs="Arial"/>
          <w:b/>
          <w:bCs/>
          <w:sz w:val="20"/>
          <w:szCs w:val="20"/>
        </w:rPr>
        <w:t xml:space="preserve">zł netto </w:t>
      </w:r>
      <w:r w:rsidRPr="0023634C">
        <w:rPr>
          <w:rFonts w:asciiTheme="minorHAnsi" w:hAnsiTheme="minorHAnsi" w:cs="Arial"/>
          <w:sz w:val="20"/>
          <w:szCs w:val="20"/>
        </w:rPr>
        <w:t xml:space="preserve">(słownie złotych netto: </w:t>
      </w:r>
      <w:r w:rsidR="007F059F" w:rsidRPr="0023634C">
        <w:rPr>
          <w:rFonts w:asciiTheme="minorHAnsi" w:hAnsiTheme="minorHAnsi" w:cs="Arial"/>
          <w:sz w:val="20"/>
          <w:szCs w:val="20"/>
        </w:rPr>
        <w:t>…………..</w:t>
      </w:r>
      <w:r w:rsidRPr="0023634C">
        <w:rPr>
          <w:rFonts w:asciiTheme="minorHAnsi" w:hAnsiTheme="minorHAnsi" w:cs="Arial"/>
          <w:sz w:val="20"/>
          <w:szCs w:val="20"/>
        </w:rPr>
        <w:t xml:space="preserve">, </w:t>
      </w:r>
      <w:r w:rsidR="007F059F" w:rsidRPr="0023634C">
        <w:rPr>
          <w:rFonts w:asciiTheme="minorHAnsi" w:hAnsiTheme="minorHAnsi" w:cs="Arial"/>
          <w:sz w:val="20"/>
          <w:szCs w:val="20"/>
        </w:rPr>
        <w:t>….</w:t>
      </w:r>
      <w:r w:rsidRPr="0023634C">
        <w:rPr>
          <w:rFonts w:asciiTheme="minorHAnsi" w:hAnsiTheme="minorHAnsi" w:cs="Arial"/>
          <w:sz w:val="20"/>
          <w:szCs w:val="20"/>
        </w:rPr>
        <w:t>/100) powiększone o</w:t>
      </w:r>
      <w:r w:rsidR="00204C2B" w:rsidRPr="0023634C">
        <w:rPr>
          <w:rFonts w:asciiTheme="minorHAnsi" w:hAnsiTheme="minorHAnsi" w:cs="Arial"/>
          <w:sz w:val="20"/>
          <w:szCs w:val="20"/>
        </w:rPr>
        <w:t xml:space="preserve"> kwotę</w:t>
      </w:r>
      <w:r w:rsidRPr="0023634C">
        <w:rPr>
          <w:rFonts w:asciiTheme="minorHAnsi" w:hAnsiTheme="minorHAnsi" w:cs="Arial"/>
          <w:sz w:val="20"/>
          <w:szCs w:val="20"/>
        </w:rPr>
        <w:t xml:space="preserve"> podatku VAT </w:t>
      </w:r>
      <w:r w:rsidR="00204C2B" w:rsidRPr="0023634C">
        <w:rPr>
          <w:rFonts w:asciiTheme="minorHAnsi" w:hAnsiTheme="minorHAnsi" w:cs="Arial"/>
          <w:sz w:val="20"/>
          <w:szCs w:val="20"/>
        </w:rPr>
        <w:lastRenderedPageBreak/>
        <w:t>obliczoną na podstawie stawki obowiązującej</w:t>
      </w:r>
      <w:r w:rsidRPr="0023634C">
        <w:rPr>
          <w:rFonts w:asciiTheme="minorHAnsi" w:hAnsiTheme="minorHAnsi" w:cs="Arial"/>
          <w:sz w:val="20"/>
          <w:szCs w:val="20"/>
        </w:rPr>
        <w:t xml:space="preserve"> w dniu wystawienia faktury VAT</w:t>
      </w:r>
      <w:r w:rsidR="007F059F" w:rsidRPr="0023634C">
        <w:rPr>
          <w:rFonts w:asciiTheme="minorHAnsi" w:hAnsiTheme="minorHAnsi" w:cs="Arial"/>
          <w:sz w:val="20"/>
          <w:szCs w:val="20"/>
        </w:rPr>
        <w:t xml:space="preserve"> tj. …… %, co daje kwotę ……………….. zł brutto (słownie złotych brutto: ………………. ……/100), zgodnie z Formularzem Oferty Wykonawcy</w:t>
      </w:r>
      <w:r w:rsidRPr="0023634C">
        <w:rPr>
          <w:rFonts w:asciiTheme="minorHAnsi" w:hAnsiTheme="minorHAnsi" w:cs="Arial"/>
          <w:sz w:val="20"/>
          <w:szCs w:val="20"/>
        </w:rPr>
        <w:t>.</w:t>
      </w:r>
    </w:p>
    <w:p w14:paraId="4838FC33" w14:textId="0EE94CFA" w:rsidR="002603B6" w:rsidRPr="0023634C" w:rsidRDefault="002603B6" w:rsidP="001A6EFD">
      <w:pPr>
        <w:widowControl w:val="0"/>
        <w:numPr>
          <w:ilvl w:val="0"/>
          <w:numId w:val="10"/>
        </w:numPr>
        <w:tabs>
          <w:tab w:val="clear" w:pos="720"/>
        </w:tabs>
        <w:suppressAutoHyphens/>
        <w:spacing w:line="360" w:lineRule="auto"/>
        <w:ind w:left="425" w:hanging="425"/>
        <w:contextualSpacing/>
        <w:jc w:val="both"/>
        <w:rPr>
          <w:rFonts w:asciiTheme="minorHAnsi" w:hAnsiTheme="minorHAnsi" w:cs="Arial"/>
          <w:sz w:val="20"/>
          <w:szCs w:val="20"/>
        </w:rPr>
      </w:pPr>
      <w:r w:rsidRPr="0023634C">
        <w:rPr>
          <w:rFonts w:asciiTheme="minorHAnsi" w:hAnsiTheme="minorHAnsi" w:cs="Arial"/>
          <w:sz w:val="20"/>
          <w:szCs w:val="20"/>
        </w:rPr>
        <w:t>Wynagrodzenie, o którym mowa w ust. 1, obejmuje całkowitą należność jaką CNK zobowiązane jest zapłacić Wykonawcy z tytułu realizacji Umowy, w tym z tytułu przeniesienia autorskich praw majątkowych oraz zezwolenia na korzystanie i rozporządzanie prawami zależnymi do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na wszystkich polach eksploatacji wskazanych </w:t>
      </w:r>
      <w:r w:rsidR="008E395C">
        <w:rPr>
          <w:rFonts w:asciiTheme="minorHAnsi" w:hAnsiTheme="minorHAnsi" w:cs="Arial"/>
          <w:sz w:val="20"/>
          <w:szCs w:val="20"/>
        </w:rPr>
        <w:t xml:space="preserve">w </w:t>
      </w:r>
      <w:r w:rsidRPr="0023634C">
        <w:rPr>
          <w:rFonts w:asciiTheme="minorHAnsi" w:hAnsiTheme="minorHAnsi" w:cs="Arial"/>
          <w:sz w:val="20"/>
          <w:szCs w:val="20"/>
        </w:rPr>
        <w:t>Umowie</w:t>
      </w:r>
      <w:r w:rsidR="00EE4BEB" w:rsidRPr="0023634C">
        <w:rPr>
          <w:rFonts w:asciiTheme="minorHAnsi" w:hAnsiTheme="minorHAnsi" w:cs="Arial"/>
          <w:sz w:val="20"/>
          <w:szCs w:val="20"/>
        </w:rPr>
        <w:t xml:space="preserve"> – w kwocie …………………….</w:t>
      </w:r>
      <w:r w:rsidRPr="0023634C">
        <w:rPr>
          <w:rFonts w:asciiTheme="minorHAnsi" w:hAnsiTheme="minorHAnsi" w:cs="Arial"/>
          <w:sz w:val="20"/>
          <w:szCs w:val="20"/>
        </w:rPr>
        <w:t>.</w:t>
      </w:r>
    </w:p>
    <w:p w14:paraId="5104C724" w14:textId="20B59881" w:rsidR="002603B6" w:rsidRPr="0023634C" w:rsidRDefault="002603B6" w:rsidP="001A6EFD">
      <w:pPr>
        <w:widowControl w:val="0"/>
        <w:numPr>
          <w:ilvl w:val="0"/>
          <w:numId w:val="10"/>
        </w:numPr>
        <w:tabs>
          <w:tab w:val="clear" w:pos="720"/>
        </w:tabs>
        <w:suppressAutoHyphens/>
        <w:spacing w:line="360" w:lineRule="auto"/>
        <w:ind w:left="425" w:hanging="425"/>
        <w:contextualSpacing/>
        <w:jc w:val="both"/>
        <w:rPr>
          <w:rFonts w:asciiTheme="minorHAnsi" w:hAnsiTheme="minorHAnsi" w:cs="Arial"/>
          <w:sz w:val="20"/>
          <w:szCs w:val="20"/>
        </w:rPr>
      </w:pPr>
      <w:r w:rsidRPr="0023634C">
        <w:rPr>
          <w:rFonts w:asciiTheme="minorHAnsi" w:hAnsiTheme="minorHAnsi" w:cs="Arial"/>
          <w:sz w:val="20"/>
          <w:szCs w:val="20"/>
        </w:rPr>
        <w:t>Warunkiem wypłaty wynagrodzenia Wykonawcy będzie podpisany przez Strony protokół odbioru potwierdzający prawidłowe wykonanie p</w:t>
      </w:r>
      <w:r w:rsidR="00204C2B" w:rsidRPr="0023634C">
        <w:rPr>
          <w:rFonts w:asciiTheme="minorHAnsi" w:hAnsiTheme="minorHAnsi" w:cs="Arial"/>
          <w:sz w:val="20"/>
          <w:szCs w:val="20"/>
        </w:rPr>
        <w:t>rzedmiotu Umowy.</w:t>
      </w:r>
    </w:p>
    <w:p w14:paraId="3F588F76" w14:textId="68355C69" w:rsidR="002603B6" w:rsidRPr="0023634C" w:rsidRDefault="002603B6" w:rsidP="001A6EFD">
      <w:pPr>
        <w:widowControl w:val="0"/>
        <w:numPr>
          <w:ilvl w:val="0"/>
          <w:numId w:val="10"/>
        </w:numPr>
        <w:tabs>
          <w:tab w:val="clear" w:pos="720"/>
        </w:tabs>
        <w:suppressAutoHyphens/>
        <w:spacing w:line="360" w:lineRule="auto"/>
        <w:ind w:left="425" w:hanging="425"/>
        <w:contextualSpacing/>
        <w:jc w:val="both"/>
        <w:rPr>
          <w:rFonts w:asciiTheme="minorHAnsi" w:hAnsiTheme="minorHAnsi" w:cs="Arial"/>
          <w:sz w:val="20"/>
          <w:szCs w:val="20"/>
        </w:rPr>
      </w:pPr>
      <w:r w:rsidRPr="0023634C">
        <w:rPr>
          <w:rFonts w:asciiTheme="minorHAnsi" w:hAnsiTheme="minorHAnsi" w:cs="Arial"/>
          <w:sz w:val="20"/>
          <w:szCs w:val="20"/>
        </w:rPr>
        <w:t xml:space="preserve">Zapłata wynagrodzenia nastąpi w terminie 14 dni od dnia </w:t>
      </w:r>
      <w:r w:rsidR="00204C2B" w:rsidRPr="0023634C">
        <w:rPr>
          <w:rFonts w:asciiTheme="minorHAnsi" w:hAnsiTheme="minorHAnsi" w:cs="Arial"/>
          <w:sz w:val="20"/>
          <w:szCs w:val="20"/>
        </w:rPr>
        <w:t>dostarczenia CNK</w:t>
      </w:r>
      <w:r w:rsidRPr="0023634C">
        <w:rPr>
          <w:rFonts w:asciiTheme="minorHAnsi" w:hAnsiTheme="minorHAnsi" w:cs="Arial"/>
          <w:sz w:val="20"/>
          <w:szCs w:val="20"/>
        </w:rPr>
        <w:t xml:space="preserve"> prawidłowo wystawionej faktury VAT. </w:t>
      </w:r>
    </w:p>
    <w:p w14:paraId="43848479" w14:textId="77777777" w:rsidR="002603B6" w:rsidRPr="0023634C" w:rsidRDefault="002603B6" w:rsidP="001A6EFD">
      <w:pPr>
        <w:widowControl w:val="0"/>
        <w:numPr>
          <w:ilvl w:val="0"/>
          <w:numId w:val="10"/>
        </w:numPr>
        <w:tabs>
          <w:tab w:val="clear" w:pos="720"/>
        </w:tabs>
        <w:suppressAutoHyphens/>
        <w:spacing w:line="360" w:lineRule="auto"/>
        <w:ind w:left="425" w:hanging="425"/>
        <w:contextualSpacing/>
        <w:jc w:val="both"/>
        <w:rPr>
          <w:rFonts w:asciiTheme="minorHAnsi" w:hAnsiTheme="minorHAnsi" w:cs="Arial"/>
          <w:sz w:val="20"/>
          <w:szCs w:val="20"/>
        </w:rPr>
      </w:pPr>
      <w:r w:rsidRPr="0023634C">
        <w:rPr>
          <w:rFonts w:asciiTheme="minorHAnsi" w:hAnsiTheme="minorHAnsi" w:cs="Arial"/>
          <w:sz w:val="20"/>
          <w:szCs w:val="20"/>
        </w:rPr>
        <w:t>Za dzień zapłaty uważany będzie dzień obciążenia rachunku bankowego CNK.</w:t>
      </w:r>
    </w:p>
    <w:p w14:paraId="4DDAF14B" w14:textId="099B0267" w:rsidR="002603B6" w:rsidRPr="0023634C" w:rsidRDefault="002603B6" w:rsidP="001A6EFD">
      <w:pPr>
        <w:widowControl w:val="0"/>
        <w:numPr>
          <w:ilvl w:val="0"/>
          <w:numId w:val="10"/>
        </w:numPr>
        <w:tabs>
          <w:tab w:val="clear" w:pos="720"/>
        </w:tabs>
        <w:suppressAutoHyphens/>
        <w:spacing w:line="360" w:lineRule="auto"/>
        <w:ind w:left="425" w:hanging="425"/>
        <w:contextualSpacing/>
        <w:jc w:val="both"/>
        <w:rPr>
          <w:rFonts w:asciiTheme="minorHAnsi" w:hAnsiTheme="minorHAnsi" w:cs="Arial"/>
          <w:sz w:val="20"/>
          <w:szCs w:val="20"/>
        </w:rPr>
      </w:pPr>
      <w:r w:rsidRPr="0023634C">
        <w:rPr>
          <w:rFonts w:asciiTheme="minorHAnsi" w:hAnsiTheme="minorHAnsi" w:cs="Arial"/>
          <w:sz w:val="20"/>
          <w:szCs w:val="20"/>
        </w:rPr>
        <w:t>Wykonawca nie może dokonać cesji wierzytelności z tytułu należnego mu wynagrodzenia na inny podmiot</w:t>
      </w:r>
      <w:r w:rsidR="00372A81" w:rsidRPr="0023634C">
        <w:rPr>
          <w:rFonts w:asciiTheme="minorHAnsi" w:hAnsiTheme="minorHAnsi" w:cs="Arial"/>
          <w:sz w:val="20"/>
          <w:szCs w:val="20"/>
        </w:rPr>
        <w:t>.</w:t>
      </w:r>
    </w:p>
    <w:p w14:paraId="7767DBA5" w14:textId="7F44453F" w:rsidR="007D2247" w:rsidRPr="007D2247" w:rsidRDefault="007D2247" w:rsidP="007D2247">
      <w:pPr>
        <w:suppressAutoHyphens/>
        <w:autoSpaceDN w:val="0"/>
        <w:spacing w:line="360" w:lineRule="auto"/>
        <w:ind w:left="359" w:right="282" w:hanging="359"/>
        <w:jc w:val="both"/>
        <w:textAlignment w:val="baseline"/>
        <w:rPr>
          <w:rFonts w:asciiTheme="minorHAnsi" w:eastAsia="Calibri" w:hAnsiTheme="minorHAnsi" w:cs="Arial"/>
          <w:sz w:val="20"/>
          <w:szCs w:val="20"/>
          <w:lang w:eastAsia="en-US"/>
        </w:rPr>
      </w:pPr>
      <w:r w:rsidRPr="007D2247">
        <w:rPr>
          <w:rFonts w:asciiTheme="minorHAnsi" w:eastAsia="Calibri" w:hAnsiTheme="minorHAnsi" w:cs="Arial"/>
          <w:sz w:val="20"/>
          <w:szCs w:val="20"/>
          <w:lang w:eastAsia="en-US"/>
        </w:rPr>
        <w:t xml:space="preserve">7. </w:t>
      </w:r>
      <w:r>
        <w:rPr>
          <w:rFonts w:asciiTheme="minorHAnsi" w:eastAsia="Calibri" w:hAnsiTheme="minorHAnsi" w:cs="Arial"/>
          <w:sz w:val="20"/>
          <w:szCs w:val="20"/>
          <w:lang w:eastAsia="en-US"/>
        </w:rPr>
        <w:t xml:space="preserve">    </w:t>
      </w:r>
      <w:r w:rsidRPr="007D2247">
        <w:rPr>
          <w:rFonts w:asciiTheme="minorHAnsi" w:eastAsia="Calibri" w:hAnsiTheme="minorHAnsi" w:cs="Arial"/>
          <w:sz w:val="20"/>
          <w:szCs w:val="20"/>
          <w:lang w:eastAsia="en-US"/>
        </w:rPr>
        <w:t>Zamawiający oświadcza, że do zapłaty wynagrodzenia stosuje zasadę określoną w art. 108a ustawy z dnia 11 marca 2004 r. o podatku od towarów i usług (Dz.U. z 2020r, poz. 106).</w:t>
      </w:r>
    </w:p>
    <w:p w14:paraId="66623DE7" w14:textId="77777777" w:rsidR="007D2247" w:rsidRPr="007D2247" w:rsidRDefault="007D2247" w:rsidP="007D2247">
      <w:pPr>
        <w:suppressAutoHyphens/>
        <w:autoSpaceDN w:val="0"/>
        <w:spacing w:line="360" w:lineRule="auto"/>
        <w:ind w:left="359" w:right="282" w:hanging="359"/>
        <w:jc w:val="both"/>
        <w:textAlignment w:val="baseline"/>
        <w:rPr>
          <w:rFonts w:asciiTheme="minorHAnsi" w:eastAsia="Calibri" w:hAnsiTheme="minorHAnsi" w:cs="Arial"/>
          <w:sz w:val="20"/>
          <w:szCs w:val="20"/>
          <w:lang w:eastAsia="en-US"/>
        </w:rPr>
      </w:pPr>
      <w:r w:rsidRPr="007D2247">
        <w:rPr>
          <w:rFonts w:asciiTheme="minorHAnsi" w:eastAsia="Calibri" w:hAnsiTheme="minorHAnsi" w:cs="Arial"/>
          <w:sz w:val="20"/>
          <w:szCs w:val="20"/>
          <w:lang w:eastAsia="en-US"/>
        </w:rPr>
        <w:t>8.</w:t>
      </w:r>
      <w:r w:rsidRPr="007D2247">
        <w:rPr>
          <w:rFonts w:asciiTheme="minorHAnsi" w:eastAsia="Calibri" w:hAnsiTheme="minorHAnsi" w:cs="Arial"/>
          <w:sz w:val="20"/>
          <w:szCs w:val="20"/>
          <w:lang w:eastAsia="en-US"/>
        </w:rPr>
        <w:tab/>
        <w:t xml:space="preserve">Wykonawca oświadcza, że rachunek bankowy wskazany w Umowie lub inny rachunek bankowy wskazany pisemnie przez Wykonawcę do zapłaty wynagrodzenia, w dniu w którym zapłata będzie należna Wykonawcy będzie rachunkiem znajdującym się w elektronicznym wykazie podmiotów prowadzonym przez Szefa Krajowej Administracji Skarbowej (dalej: Wykaz), o którym mowa w art. 96b ustawy o podatku od towarów i usług. </w:t>
      </w:r>
    </w:p>
    <w:p w14:paraId="61EDB596" w14:textId="77777777" w:rsidR="007D2247" w:rsidRPr="007D2247" w:rsidRDefault="007D2247" w:rsidP="007D2247">
      <w:pPr>
        <w:suppressAutoHyphens/>
        <w:autoSpaceDN w:val="0"/>
        <w:spacing w:line="360" w:lineRule="auto"/>
        <w:ind w:left="359" w:right="282" w:hanging="359"/>
        <w:jc w:val="both"/>
        <w:textAlignment w:val="baseline"/>
        <w:rPr>
          <w:rFonts w:asciiTheme="minorHAnsi" w:eastAsia="Calibri" w:hAnsiTheme="minorHAnsi" w:cs="Arial"/>
          <w:sz w:val="20"/>
          <w:szCs w:val="20"/>
          <w:lang w:eastAsia="en-US"/>
        </w:rPr>
      </w:pPr>
      <w:r w:rsidRPr="007D2247">
        <w:rPr>
          <w:rFonts w:asciiTheme="minorHAnsi" w:eastAsia="Calibri" w:hAnsiTheme="minorHAnsi" w:cs="Arial"/>
          <w:sz w:val="20"/>
          <w:szCs w:val="20"/>
          <w:lang w:eastAsia="en-US"/>
        </w:rPr>
        <w:t>9.</w:t>
      </w:r>
      <w:r w:rsidRPr="007D2247">
        <w:rPr>
          <w:rFonts w:asciiTheme="minorHAnsi" w:eastAsia="Calibri" w:hAnsiTheme="minorHAnsi" w:cs="Arial"/>
          <w:sz w:val="20"/>
          <w:szCs w:val="20"/>
          <w:lang w:eastAsia="en-US"/>
        </w:rPr>
        <w:tab/>
        <w:t>W przypadku, gdy rachunek bankowy Wykonawcy nie spełnia warunków określonych powyżej, Zamawiający niezwłocznie poinformuje o tym fakcie Wykonawcę i według swojego wyboru:</w:t>
      </w:r>
    </w:p>
    <w:p w14:paraId="775C2031" w14:textId="77777777" w:rsidR="007D2247" w:rsidRPr="007D2247" w:rsidRDefault="007D2247" w:rsidP="007D2247">
      <w:pPr>
        <w:pStyle w:val="Akapitzlist"/>
        <w:numPr>
          <w:ilvl w:val="0"/>
          <w:numId w:val="43"/>
        </w:numPr>
        <w:suppressAutoHyphens/>
        <w:autoSpaceDN w:val="0"/>
        <w:spacing w:line="360" w:lineRule="auto"/>
        <w:ind w:right="282"/>
        <w:jc w:val="both"/>
        <w:textAlignment w:val="baseline"/>
        <w:rPr>
          <w:rFonts w:asciiTheme="minorHAnsi" w:eastAsia="Calibri" w:hAnsiTheme="minorHAnsi" w:cs="Arial"/>
          <w:sz w:val="20"/>
          <w:szCs w:val="20"/>
        </w:rPr>
      </w:pPr>
      <w:r w:rsidRPr="007D2247">
        <w:rPr>
          <w:rFonts w:asciiTheme="minorHAnsi" w:eastAsia="Calibri" w:hAnsiTheme="minorHAnsi" w:cs="Arial"/>
          <w:sz w:val="20"/>
          <w:szCs w:val="20"/>
        </w:rPr>
        <w:t>wstrzyma płatność do czasu wskazania pisemnie przez Wykonawcę rachunku bankowego znajdującego się w Wykazie lub</w:t>
      </w:r>
    </w:p>
    <w:p w14:paraId="244BFCCD" w14:textId="77777777" w:rsidR="007D2247" w:rsidRPr="007D2247" w:rsidRDefault="007D2247" w:rsidP="007D2247">
      <w:pPr>
        <w:pStyle w:val="Akapitzlist"/>
        <w:numPr>
          <w:ilvl w:val="0"/>
          <w:numId w:val="43"/>
        </w:numPr>
        <w:suppressAutoHyphens/>
        <w:autoSpaceDN w:val="0"/>
        <w:spacing w:line="360" w:lineRule="auto"/>
        <w:ind w:right="282"/>
        <w:jc w:val="both"/>
        <w:textAlignment w:val="baseline"/>
        <w:rPr>
          <w:rFonts w:asciiTheme="minorHAnsi" w:eastAsia="Calibri" w:hAnsiTheme="minorHAnsi" w:cs="Arial"/>
          <w:sz w:val="20"/>
          <w:szCs w:val="20"/>
        </w:rPr>
      </w:pPr>
      <w:r w:rsidRPr="007D2247">
        <w:rPr>
          <w:rFonts w:asciiTheme="minorHAnsi" w:eastAsia="Calibri" w:hAnsiTheme="minorHAnsi" w:cs="Arial"/>
          <w:sz w:val="20"/>
          <w:szCs w:val="20"/>
        </w:rPr>
        <w:t xml:space="preserve">dokona zapłaty na rachunek bankowy Wykonawcy znajdujący się w Wykazie, przy czym o swojej decyzji niezwłocznie poinformuje Wykonawcę. </w:t>
      </w:r>
    </w:p>
    <w:p w14:paraId="122E07D6" w14:textId="77777777" w:rsidR="007D2247" w:rsidRPr="007D2247" w:rsidRDefault="007D2247" w:rsidP="007D2247">
      <w:pPr>
        <w:suppressAutoHyphens/>
        <w:autoSpaceDN w:val="0"/>
        <w:spacing w:line="360" w:lineRule="auto"/>
        <w:ind w:left="359" w:right="282" w:hanging="359"/>
        <w:jc w:val="both"/>
        <w:textAlignment w:val="baseline"/>
        <w:rPr>
          <w:rFonts w:asciiTheme="minorHAnsi" w:eastAsia="Calibri" w:hAnsiTheme="minorHAnsi" w:cs="Arial"/>
          <w:sz w:val="20"/>
          <w:szCs w:val="20"/>
          <w:lang w:eastAsia="en-US"/>
        </w:rPr>
      </w:pPr>
      <w:r w:rsidRPr="007D2247">
        <w:rPr>
          <w:rFonts w:asciiTheme="minorHAnsi" w:eastAsia="Calibri" w:hAnsiTheme="minorHAnsi" w:cs="Arial"/>
          <w:sz w:val="20"/>
          <w:szCs w:val="20"/>
          <w:lang w:eastAsia="en-US"/>
        </w:rPr>
        <w:t>10.</w:t>
      </w:r>
      <w:r w:rsidRPr="007D2247">
        <w:rPr>
          <w:rFonts w:asciiTheme="minorHAnsi" w:eastAsia="Calibri" w:hAnsiTheme="minorHAnsi" w:cs="Arial"/>
          <w:sz w:val="20"/>
          <w:szCs w:val="20"/>
          <w:lang w:eastAsia="en-US"/>
        </w:rPr>
        <w:tab/>
        <w:t xml:space="preserve">W przypadku wstrzymania przez Zamawiającego płatności na rzecz Wykonawcy z przyczyn wskazanych w ust. 9 powyżej, Zamawiający nie będzie zobowiązany do zapłaty odsetek za opóźnienie w płatności za okres od dnia powzięcia przez Zamawiającego wiadomości o niespełnianiu przez rachunek Wykonawcy warunków określonych w ust. 8 powyżej, do dnia wskazania przez Wykonawcę prawidłowego rachunku. </w:t>
      </w:r>
    </w:p>
    <w:p w14:paraId="0AEF5B89" w14:textId="77777777" w:rsidR="007D2247" w:rsidRPr="007D2247" w:rsidRDefault="007D2247" w:rsidP="007D2247">
      <w:pPr>
        <w:suppressAutoHyphens/>
        <w:autoSpaceDN w:val="0"/>
        <w:spacing w:line="360" w:lineRule="auto"/>
        <w:ind w:left="359" w:right="282" w:hanging="359"/>
        <w:jc w:val="both"/>
        <w:textAlignment w:val="baseline"/>
        <w:rPr>
          <w:rFonts w:asciiTheme="minorHAnsi" w:eastAsia="Calibri" w:hAnsiTheme="minorHAnsi" w:cs="Arial"/>
          <w:sz w:val="20"/>
          <w:szCs w:val="20"/>
          <w:lang w:eastAsia="en-US"/>
        </w:rPr>
      </w:pPr>
      <w:r w:rsidRPr="007D2247">
        <w:rPr>
          <w:rFonts w:asciiTheme="minorHAnsi" w:eastAsia="Calibri" w:hAnsiTheme="minorHAnsi" w:cs="Arial"/>
          <w:sz w:val="20"/>
          <w:szCs w:val="20"/>
          <w:lang w:eastAsia="en-US"/>
        </w:rPr>
        <w:t>11.</w:t>
      </w:r>
      <w:r w:rsidRPr="007D2247">
        <w:rPr>
          <w:rFonts w:asciiTheme="minorHAnsi" w:eastAsia="Calibri" w:hAnsiTheme="minorHAnsi" w:cs="Arial"/>
          <w:sz w:val="20"/>
          <w:szCs w:val="20"/>
          <w:lang w:eastAsia="en-US"/>
        </w:rPr>
        <w:tab/>
        <w:t>Wykonawca oświadcza, że na dzień zawarcia Umowy jest czynnym, prawidłowo zarejestrowanym podatnikiem podatku od towarów i usług. W przypadku zmiany statusu podatnika VAT, Wykonawca zobowiązany będzie do zawiadomienia o tym fakcie Zamawiającego w formie pisemnej, w terminie 7 dni od zaistnienia zdarzenia powodującego zmianę jego statusu.</w:t>
      </w:r>
    </w:p>
    <w:p w14:paraId="7E64C1FB" w14:textId="77777777" w:rsidR="00747F40" w:rsidRPr="0023634C" w:rsidRDefault="00747F40" w:rsidP="001A6EFD">
      <w:pPr>
        <w:widowControl w:val="0"/>
        <w:suppressAutoHyphens/>
        <w:spacing w:line="360" w:lineRule="auto"/>
        <w:contextualSpacing/>
        <w:jc w:val="center"/>
        <w:outlineLvl w:val="0"/>
        <w:rPr>
          <w:rFonts w:asciiTheme="minorHAnsi" w:hAnsiTheme="minorHAnsi" w:cs="Arial"/>
          <w:b/>
          <w:bCs/>
          <w:sz w:val="20"/>
          <w:szCs w:val="20"/>
        </w:rPr>
      </w:pPr>
    </w:p>
    <w:p w14:paraId="6F6D7B2A" w14:textId="710CDE1E" w:rsidR="00515CB5" w:rsidRPr="0023634C" w:rsidRDefault="002603B6" w:rsidP="001A6EFD">
      <w:pPr>
        <w:widowControl w:val="0"/>
        <w:suppressAutoHyphens/>
        <w:spacing w:line="360" w:lineRule="auto"/>
        <w:contextualSpacing/>
        <w:jc w:val="center"/>
        <w:outlineLvl w:val="0"/>
        <w:rPr>
          <w:rFonts w:asciiTheme="minorHAnsi" w:hAnsiTheme="minorHAnsi" w:cs="Arial"/>
          <w:b/>
          <w:bCs/>
          <w:sz w:val="20"/>
          <w:szCs w:val="20"/>
        </w:rPr>
      </w:pPr>
      <w:r w:rsidRPr="0023634C">
        <w:rPr>
          <w:rFonts w:asciiTheme="minorHAnsi" w:hAnsiTheme="minorHAnsi" w:cs="Arial"/>
          <w:b/>
          <w:bCs/>
          <w:sz w:val="20"/>
          <w:szCs w:val="20"/>
        </w:rPr>
        <w:t xml:space="preserve">§ </w:t>
      </w:r>
      <w:r w:rsidR="00C22DFE" w:rsidRPr="0023634C">
        <w:rPr>
          <w:rFonts w:asciiTheme="minorHAnsi" w:hAnsiTheme="minorHAnsi" w:cs="Arial"/>
          <w:b/>
          <w:bCs/>
          <w:sz w:val="20"/>
          <w:szCs w:val="20"/>
        </w:rPr>
        <w:t>7</w:t>
      </w:r>
    </w:p>
    <w:p w14:paraId="561AEAF3" w14:textId="77777777" w:rsidR="00515CB5" w:rsidRPr="0023634C" w:rsidRDefault="00515CB5" w:rsidP="001A6EFD">
      <w:pPr>
        <w:widowControl w:val="0"/>
        <w:suppressAutoHyphens/>
        <w:spacing w:line="360" w:lineRule="auto"/>
        <w:contextualSpacing/>
        <w:jc w:val="center"/>
        <w:outlineLvl w:val="0"/>
        <w:rPr>
          <w:rFonts w:asciiTheme="minorHAnsi" w:hAnsiTheme="minorHAnsi" w:cs="Arial"/>
          <w:b/>
          <w:bCs/>
          <w:sz w:val="20"/>
          <w:szCs w:val="20"/>
        </w:rPr>
      </w:pPr>
      <w:r w:rsidRPr="0023634C">
        <w:rPr>
          <w:rFonts w:asciiTheme="minorHAnsi" w:hAnsiTheme="minorHAnsi" w:cs="Arial"/>
          <w:b/>
          <w:bCs/>
          <w:sz w:val="20"/>
          <w:szCs w:val="20"/>
        </w:rPr>
        <w:t>P</w:t>
      </w:r>
      <w:r w:rsidR="0036160A" w:rsidRPr="0023634C">
        <w:rPr>
          <w:rFonts w:asciiTheme="minorHAnsi" w:hAnsiTheme="minorHAnsi" w:cs="Arial"/>
          <w:b/>
          <w:bCs/>
          <w:sz w:val="20"/>
          <w:szCs w:val="20"/>
        </w:rPr>
        <w:t>rawa autorskie</w:t>
      </w:r>
    </w:p>
    <w:p w14:paraId="7EEFC2F2" w14:textId="20B07715" w:rsidR="002603B6" w:rsidRPr="0023634C" w:rsidRDefault="002603B6" w:rsidP="001A6EFD">
      <w:pPr>
        <w:widowControl w:val="0"/>
        <w:numPr>
          <w:ilvl w:val="0"/>
          <w:numId w:val="4"/>
        </w:numPr>
        <w:tabs>
          <w:tab w:val="clear" w:pos="780"/>
          <w:tab w:val="num" w:pos="600"/>
        </w:tabs>
        <w:suppressAutoHyphens/>
        <w:autoSpaceDE w:val="0"/>
        <w:autoSpaceDN w:val="0"/>
        <w:adjustRightInd w:val="0"/>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Wykonawca oświadcza, że Utw</w:t>
      </w:r>
      <w:r w:rsidR="00BB2C45" w:rsidRPr="0023634C">
        <w:rPr>
          <w:rFonts w:asciiTheme="minorHAnsi" w:hAnsiTheme="minorHAnsi" w:cs="Arial"/>
          <w:sz w:val="20"/>
          <w:szCs w:val="20"/>
        </w:rPr>
        <w:t>ór</w:t>
      </w:r>
      <w:r w:rsidR="00300EBF" w:rsidRPr="0023634C">
        <w:rPr>
          <w:rFonts w:asciiTheme="minorHAnsi" w:hAnsiTheme="minorHAnsi" w:cs="Arial"/>
          <w:sz w:val="20"/>
          <w:szCs w:val="20"/>
        </w:rPr>
        <w:t xml:space="preserve"> o który</w:t>
      </w:r>
      <w:r w:rsidR="00BB2C45" w:rsidRPr="0023634C">
        <w:rPr>
          <w:rFonts w:asciiTheme="minorHAnsi" w:hAnsiTheme="minorHAnsi" w:cs="Arial"/>
          <w:sz w:val="20"/>
          <w:szCs w:val="20"/>
        </w:rPr>
        <w:t>m</w:t>
      </w:r>
      <w:r w:rsidR="00300EBF" w:rsidRPr="0023634C">
        <w:rPr>
          <w:rFonts w:asciiTheme="minorHAnsi" w:hAnsiTheme="minorHAnsi" w:cs="Arial"/>
          <w:sz w:val="20"/>
          <w:szCs w:val="20"/>
        </w:rPr>
        <w:t xml:space="preserve"> mowa w §1 ust 4 </w:t>
      </w:r>
      <w:r w:rsidR="00BB2C45" w:rsidRPr="0023634C">
        <w:rPr>
          <w:rFonts w:asciiTheme="minorHAnsi" w:hAnsiTheme="minorHAnsi" w:cs="Arial"/>
          <w:sz w:val="20"/>
          <w:szCs w:val="20"/>
        </w:rPr>
        <w:t>U</w:t>
      </w:r>
      <w:r w:rsidR="00300EBF" w:rsidRPr="0023634C">
        <w:rPr>
          <w:rFonts w:asciiTheme="minorHAnsi" w:hAnsiTheme="minorHAnsi" w:cs="Arial"/>
          <w:sz w:val="20"/>
          <w:szCs w:val="20"/>
        </w:rPr>
        <w:t>mowy,</w:t>
      </w:r>
      <w:r w:rsidRPr="0023634C">
        <w:rPr>
          <w:rFonts w:asciiTheme="minorHAnsi" w:hAnsiTheme="minorHAnsi" w:cs="Arial"/>
          <w:sz w:val="20"/>
          <w:szCs w:val="20"/>
        </w:rPr>
        <w:t xml:space="preserve"> będ</w:t>
      </w:r>
      <w:r w:rsidR="00BB2C45" w:rsidRPr="0023634C">
        <w:rPr>
          <w:rFonts w:asciiTheme="minorHAnsi" w:hAnsiTheme="minorHAnsi" w:cs="Arial"/>
          <w:sz w:val="20"/>
          <w:szCs w:val="20"/>
        </w:rPr>
        <w:t>zie</w:t>
      </w:r>
      <w:r w:rsidRPr="0023634C">
        <w:rPr>
          <w:rFonts w:asciiTheme="minorHAnsi" w:hAnsiTheme="minorHAnsi" w:cs="Arial"/>
          <w:sz w:val="20"/>
          <w:szCs w:val="20"/>
        </w:rPr>
        <w:t xml:space="preserve"> chronion</w:t>
      </w:r>
      <w:r w:rsidR="00BB2C45" w:rsidRPr="0023634C">
        <w:rPr>
          <w:rFonts w:asciiTheme="minorHAnsi" w:hAnsiTheme="minorHAnsi" w:cs="Arial"/>
          <w:sz w:val="20"/>
          <w:szCs w:val="20"/>
        </w:rPr>
        <w:t>y</w:t>
      </w:r>
      <w:r w:rsidRPr="0023634C">
        <w:rPr>
          <w:rFonts w:asciiTheme="minorHAnsi" w:hAnsiTheme="minorHAnsi" w:cs="Arial"/>
          <w:sz w:val="20"/>
          <w:szCs w:val="20"/>
        </w:rPr>
        <w:t xml:space="preserve"> autorskimi </w:t>
      </w:r>
      <w:r w:rsidRPr="0023634C">
        <w:rPr>
          <w:rFonts w:asciiTheme="minorHAnsi" w:hAnsiTheme="minorHAnsi" w:cs="Arial"/>
          <w:sz w:val="20"/>
          <w:szCs w:val="20"/>
        </w:rPr>
        <w:lastRenderedPageBreak/>
        <w:t xml:space="preserve">prawami majątkowymi oraz że przysługiwać mu będą do </w:t>
      </w:r>
      <w:r w:rsidR="00BB2C45" w:rsidRPr="0023634C">
        <w:rPr>
          <w:rFonts w:asciiTheme="minorHAnsi" w:hAnsiTheme="minorHAnsi" w:cs="Arial"/>
          <w:sz w:val="20"/>
          <w:szCs w:val="20"/>
        </w:rPr>
        <w:t xml:space="preserve">niego </w:t>
      </w:r>
      <w:r w:rsidRPr="0023634C">
        <w:rPr>
          <w:rFonts w:asciiTheme="minorHAnsi" w:hAnsiTheme="minorHAnsi" w:cs="Arial"/>
          <w:sz w:val="20"/>
          <w:szCs w:val="20"/>
        </w:rPr>
        <w:t>wyłączne i nieograniczone autorskie prawa majątkowe.</w:t>
      </w:r>
    </w:p>
    <w:p w14:paraId="4F16CCA7" w14:textId="06B53630" w:rsidR="002603B6" w:rsidRPr="0023634C" w:rsidRDefault="002603B6" w:rsidP="001A6EFD">
      <w:pPr>
        <w:widowControl w:val="0"/>
        <w:numPr>
          <w:ilvl w:val="0"/>
          <w:numId w:val="4"/>
        </w:numPr>
        <w:tabs>
          <w:tab w:val="clear" w:pos="780"/>
          <w:tab w:val="num" w:pos="600"/>
        </w:tabs>
        <w:suppressAutoHyphens/>
        <w:autoSpaceDE w:val="0"/>
        <w:autoSpaceDN w:val="0"/>
        <w:adjustRightInd w:val="0"/>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Ponadto Wykonawca oświadcza, że sporządzon</w:t>
      </w:r>
      <w:r w:rsidR="00BB2C45" w:rsidRPr="0023634C">
        <w:rPr>
          <w:rFonts w:asciiTheme="minorHAnsi" w:hAnsiTheme="minorHAnsi" w:cs="Arial"/>
          <w:sz w:val="20"/>
          <w:szCs w:val="20"/>
        </w:rPr>
        <w:t>y</w:t>
      </w:r>
      <w:r w:rsidRPr="0023634C">
        <w:rPr>
          <w:rFonts w:asciiTheme="minorHAnsi" w:hAnsiTheme="minorHAnsi" w:cs="Arial"/>
          <w:sz w:val="20"/>
          <w:szCs w:val="20"/>
        </w:rPr>
        <w:t xml:space="preserve"> przez niego Utw</w:t>
      </w:r>
      <w:r w:rsidR="00BB2C45" w:rsidRPr="0023634C">
        <w:rPr>
          <w:rFonts w:asciiTheme="minorHAnsi" w:hAnsiTheme="minorHAnsi" w:cs="Arial"/>
          <w:sz w:val="20"/>
          <w:szCs w:val="20"/>
        </w:rPr>
        <w:t>ór</w:t>
      </w:r>
      <w:r w:rsidRPr="0023634C">
        <w:rPr>
          <w:rFonts w:asciiTheme="minorHAnsi" w:hAnsiTheme="minorHAnsi" w:cs="Arial"/>
          <w:sz w:val="20"/>
          <w:szCs w:val="20"/>
        </w:rPr>
        <w:t xml:space="preserve"> będ</w:t>
      </w:r>
      <w:r w:rsidR="00BB2C45" w:rsidRPr="0023634C">
        <w:rPr>
          <w:rFonts w:asciiTheme="minorHAnsi" w:hAnsiTheme="minorHAnsi" w:cs="Arial"/>
          <w:sz w:val="20"/>
          <w:szCs w:val="20"/>
        </w:rPr>
        <w:t>zie</w:t>
      </w:r>
      <w:r w:rsidRPr="0023634C">
        <w:rPr>
          <w:rFonts w:asciiTheme="minorHAnsi" w:hAnsiTheme="minorHAnsi" w:cs="Arial"/>
          <w:sz w:val="20"/>
          <w:szCs w:val="20"/>
        </w:rPr>
        <w:t xml:space="preserve"> stworzon</w:t>
      </w:r>
      <w:r w:rsidR="00BB2C45" w:rsidRPr="0023634C">
        <w:rPr>
          <w:rFonts w:asciiTheme="minorHAnsi" w:hAnsiTheme="minorHAnsi" w:cs="Arial"/>
          <w:sz w:val="20"/>
          <w:szCs w:val="20"/>
        </w:rPr>
        <w:t>y</w:t>
      </w:r>
      <w:r w:rsidR="00DF4D70" w:rsidRPr="0023634C">
        <w:rPr>
          <w:rFonts w:asciiTheme="minorHAnsi" w:hAnsiTheme="minorHAnsi" w:cs="Arial"/>
          <w:sz w:val="20"/>
          <w:szCs w:val="20"/>
        </w:rPr>
        <w:t xml:space="preserve"> samodzielnie oraz</w:t>
      </w:r>
      <w:r w:rsidRPr="0023634C">
        <w:rPr>
          <w:rFonts w:asciiTheme="minorHAnsi" w:hAnsiTheme="minorHAnsi" w:cs="Arial"/>
          <w:sz w:val="20"/>
          <w:szCs w:val="20"/>
        </w:rPr>
        <w:t xml:space="preserve"> będ</w:t>
      </w:r>
      <w:r w:rsidR="00BB2C45" w:rsidRPr="0023634C">
        <w:rPr>
          <w:rFonts w:asciiTheme="minorHAnsi" w:hAnsiTheme="minorHAnsi" w:cs="Arial"/>
          <w:sz w:val="20"/>
          <w:szCs w:val="20"/>
        </w:rPr>
        <w:t>zie</w:t>
      </w:r>
      <w:r w:rsidRPr="0023634C">
        <w:rPr>
          <w:rFonts w:asciiTheme="minorHAnsi" w:hAnsiTheme="minorHAnsi" w:cs="Arial"/>
          <w:sz w:val="20"/>
          <w:szCs w:val="20"/>
        </w:rPr>
        <w:t xml:space="preserve"> miał charakter indywidualny i nie będ</w:t>
      </w:r>
      <w:r w:rsidR="00BB2C45" w:rsidRPr="0023634C">
        <w:rPr>
          <w:rFonts w:asciiTheme="minorHAnsi" w:hAnsiTheme="minorHAnsi" w:cs="Arial"/>
          <w:sz w:val="20"/>
          <w:szCs w:val="20"/>
        </w:rPr>
        <w:t>zie</w:t>
      </w:r>
      <w:r w:rsidRPr="0023634C">
        <w:rPr>
          <w:rFonts w:asciiTheme="minorHAnsi" w:hAnsiTheme="minorHAnsi" w:cs="Arial"/>
          <w:sz w:val="20"/>
          <w:szCs w:val="20"/>
        </w:rPr>
        <w:t xml:space="preserve"> naruszać praw osób trzecich, w tym praw własności intelektualnej.</w:t>
      </w:r>
    </w:p>
    <w:p w14:paraId="38B5FD8F" w14:textId="2E9468CE" w:rsidR="002603B6" w:rsidRPr="0023634C" w:rsidRDefault="002603B6" w:rsidP="001A6EFD">
      <w:pPr>
        <w:widowControl w:val="0"/>
        <w:numPr>
          <w:ilvl w:val="0"/>
          <w:numId w:val="4"/>
        </w:numPr>
        <w:tabs>
          <w:tab w:val="clear" w:pos="780"/>
          <w:tab w:val="num" w:pos="600"/>
        </w:tabs>
        <w:suppressAutoHyphens/>
        <w:autoSpaceDE w:val="0"/>
        <w:autoSpaceDN w:val="0"/>
        <w:adjustRightInd w:val="0"/>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Zgodnie z ustawą z dnia 4 lutego 1994 r. o prawie autorskim i prawach pokrewnyc</w:t>
      </w:r>
      <w:r w:rsidR="007A2CF2" w:rsidRPr="0023634C">
        <w:rPr>
          <w:rFonts w:asciiTheme="minorHAnsi" w:hAnsiTheme="minorHAnsi" w:cs="Arial"/>
          <w:sz w:val="20"/>
          <w:szCs w:val="20"/>
        </w:rPr>
        <w:t>h</w:t>
      </w:r>
      <w:r w:rsidRPr="0023634C">
        <w:rPr>
          <w:rFonts w:asciiTheme="minorHAnsi" w:hAnsiTheme="minorHAnsi" w:cs="Arial"/>
          <w:sz w:val="20"/>
          <w:szCs w:val="20"/>
        </w:rPr>
        <w:t xml:space="preserve">, Wykonawca przenosi na CNK autorskie prawa majątkowe </w:t>
      </w:r>
      <w:r w:rsidR="00BB2C45" w:rsidRPr="0023634C">
        <w:rPr>
          <w:rFonts w:asciiTheme="minorHAnsi" w:hAnsiTheme="minorHAnsi" w:cs="Arial"/>
          <w:sz w:val="20"/>
          <w:szCs w:val="20"/>
        </w:rPr>
        <w:t xml:space="preserve">do Utworu </w:t>
      </w:r>
      <w:r w:rsidRPr="0023634C">
        <w:rPr>
          <w:rFonts w:asciiTheme="minorHAnsi" w:hAnsiTheme="minorHAnsi" w:cs="Arial"/>
          <w:sz w:val="20"/>
          <w:szCs w:val="20"/>
        </w:rPr>
        <w:t>oraz zezwala na korzystanie i rozporządzanie prawami zależnymi do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bez ograniczeń czasowych lub terytorialnych, na następujących polach eksploatacji: </w:t>
      </w:r>
    </w:p>
    <w:p w14:paraId="38CD1717" w14:textId="77777777"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utrwalanie i zwielokrotnianie na jakimkolwiek nośniku niezależnie od technologii, standardu, systemu i formatu;</w:t>
      </w:r>
    </w:p>
    <w:p w14:paraId="2EFB936A" w14:textId="2A363919"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obrót oryginałem albo egzemplarzami, na których Utw</w:t>
      </w:r>
      <w:r w:rsidR="00BB2C45" w:rsidRPr="0023634C">
        <w:rPr>
          <w:rFonts w:asciiTheme="minorHAnsi" w:hAnsiTheme="minorHAnsi" w:cs="Arial"/>
          <w:sz w:val="20"/>
          <w:szCs w:val="20"/>
        </w:rPr>
        <w:t>ór</w:t>
      </w:r>
      <w:r w:rsidRPr="0023634C">
        <w:rPr>
          <w:rFonts w:asciiTheme="minorHAnsi" w:hAnsiTheme="minorHAnsi" w:cs="Arial"/>
          <w:sz w:val="20"/>
          <w:szCs w:val="20"/>
        </w:rPr>
        <w:t xml:space="preserve"> został utrwalon</w:t>
      </w:r>
      <w:r w:rsidR="00BB2C45" w:rsidRPr="0023634C">
        <w:rPr>
          <w:rFonts w:asciiTheme="minorHAnsi" w:hAnsiTheme="minorHAnsi" w:cs="Arial"/>
          <w:sz w:val="20"/>
          <w:szCs w:val="20"/>
        </w:rPr>
        <w:t>y</w:t>
      </w:r>
      <w:r w:rsidRPr="0023634C">
        <w:rPr>
          <w:rFonts w:asciiTheme="minorHAnsi" w:hAnsiTheme="minorHAnsi" w:cs="Arial"/>
          <w:sz w:val="20"/>
          <w:szCs w:val="20"/>
        </w:rPr>
        <w:t xml:space="preserve"> </w:t>
      </w:r>
      <w:r w:rsidRPr="0023634C">
        <w:rPr>
          <w:rFonts w:asciiTheme="minorHAnsi" w:hAnsiTheme="minorHAnsi" w:cs="Arial"/>
          <w:sz w:val="20"/>
          <w:szCs w:val="20"/>
        </w:rPr>
        <w:br/>
        <w:t>– wprowadzanie do obrotu, użyczenie lub najem oryginału albo egzemplarzy;</w:t>
      </w:r>
    </w:p>
    <w:p w14:paraId="04531CFB" w14:textId="40794E40"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rozpowszechnianie w sp</w:t>
      </w:r>
      <w:r w:rsidR="007A2CF2" w:rsidRPr="0023634C">
        <w:rPr>
          <w:rFonts w:asciiTheme="minorHAnsi" w:hAnsiTheme="minorHAnsi" w:cs="Arial"/>
          <w:sz w:val="20"/>
          <w:szCs w:val="20"/>
        </w:rPr>
        <w:t>osób inny niż określony w pkt. 2</w:t>
      </w:r>
      <w:r w:rsidRPr="0023634C">
        <w:rPr>
          <w:rFonts w:asciiTheme="minorHAnsi" w:hAnsiTheme="minorHAnsi" w:cs="Arial"/>
          <w:sz w:val="20"/>
          <w:szCs w:val="20"/>
        </w:rPr>
        <w:t>) - publiczne wykonanie, wystawienie, wyświetlenie, odtworzenie;</w:t>
      </w:r>
    </w:p>
    <w:p w14:paraId="038B8A00" w14:textId="77777777"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korzystanie lub rozporządzanie w całości lub w dowolnych fragmentach;</w:t>
      </w:r>
    </w:p>
    <w:p w14:paraId="1B39DA0D" w14:textId="77777777"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wprowadzanie zmiany do całości lub do dowolnych fragmentów, łączenie z innymi utworami;</w:t>
      </w:r>
    </w:p>
    <w:p w14:paraId="156ED31B" w14:textId="77777777"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wprowadzanie do pamięci komputera i sieci teleinformatycznej, w tym do sieci Internet;</w:t>
      </w:r>
    </w:p>
    <w:p w14:paraId="57A576FE" w14:textId="7D394108" w:rsidR="002603B6" w:rsidRPr="0023634C" w:rsidRDefault="002603B6" w:rsidP="001A6EFD">
      <w:pPr>
        <w:widowControl w:val="0"/>
        <w:numPr>
          <w:ilvl w:val="0"/>
          <w:numId w:val="27"/>
        </w:numPr>
        <w:tabs>
          <w:tab w:val="clear" w:pos="1222"/>
          <w:tab w:val="num" w:pos="1080"/>
        </w:tabs>
        <w:suppressAutoHyphens/>
        <w:autoSpaceDE w:val="0"/>
        <w:autoSpaceDN w:val="0"/>
        <w:adjustRightInd w:val="0"/>
        <w:spacing w:line="360" w:lineRule="auto"/>
        <w:ind w:left="1080"/>
        <w:contextualSpacing/>
        <w:jc w:val="both"/>
        <w:rPr>
          <w:rFonts w:asciiTheme="minorHAnsi" w:hAnsiTheme="minorHAnsi" w:cs="Arial"/>
          <w:sz w:val="20"/>
          <w:szCs w:val="20"/>
        </w:rPr>
      </w:pPr>
      <w:r w:rsidRPr="0023634C">
        <w:rPr>
          <w:rFonts w:asciiTheme="minorHAnsi" w:hAnsiTheme="minorHAnsi" w:cs="Arial"/>
          <w:sz w:val="20"/>
          <w:szCs w:val="20"/>
        </w:rPr>
        <w:t>podjęcie lub zlecanie produkcji lub innej formy wytwarzania dowolnej liczby egzemplarzy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zarówno na użytek własny, jak i w celu wprowadzenia do obrotu. </w:t>
      </w:r>
    </w:p>
    <w:p w14:paraId="01D2D35B" w14:textId="43C7194A" w:rsidR="002603B6" w:rsidRPr="0023634C" w:rsidRDefault="00761975" w:rsidP="001A6EFD">
      <w:pPr>
        <w:widowControl w:val="0"/>
        <w:numPr>
          <w:ilvl w:val="0"/>
          <w:numId w:val="28"/>
        </w:numPr>
        <w:tabs>
          <w:tab w:val="num" w:pos="600"/>
        </w:tabs>
        <w:suppressAutoHyphens/>
        <w:autoSpaceDE w:val="0"/>
        <w:autoSpaceDN w:val="0"/>
        <w:adjustRightInd w:val="0"/>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Zmawiający</w:t>
      </w:r>
      <w:r w:rsidR="002603B6" w:rsidRPr="0023634C">
        <w:rPr>
          <w:rFonts w:asciiTheme="minorHAnsi" w:hAnsiTheme="minorHAnsi" w:cs="Arial"/>
          <w:sz w:val="20"/>
          <w:szCs w:val="20"/>
        </w:rPr>
        <w:t xml:space="preserve"> nabywa na mocy Umowy prawo dalszej odsprzedaży Utwor</w:t>
      </w:r>
      <w:r w:rsidR="00BB2C45" w:rsidRPr="0023634C">
        <w:rPr>
          <w:rFonts w:asciiTheme="minorHAnsi" w:hAnsiTheme="minorHAnsi" w:cs="Arial"/>
          <w:sz w:val="20"/>
          <w:szCs w:val="20"/>
        </w:rPr>
        <w:t>u</w:t>
      </w:r>
      <w:r w:rsidR="002603B6" w:rsidRPr="0023634C">
        <w:rPr>
          <w:rFonts w:asciiTheme="minorHAnsi" w:hAnsiTheme="minorHAnsi" w:cs="Arial"/>
          <w:sz w:val="20"/>
          <w:szCs w:val="20"/>
        </w:rPr>
        <w:t xml:space="preserve"> w zakresie nabytych praw autorskich majątkowych bez zgody Wykonawcy, a także wyłączne prawo zezwalania na wykonywanie autorskiego prawa zależnego. </w:t>
      </w:r>
    </w:p>
    <w:p w14:paraId="1002FED0" w14:textId="3A7F0634" w:rsidR="002603B6" w:rsidRPr="0023634C" w:rsidRDefault="002603B6" w:rsidP="001A6EFD">
      <w:pPr>
        <w:widowControl w:val="0"/>
        <w:numPr>
          <w:ilvl w:val="0"/>
          <w:numId w:val="28"/>
        </w:numPr>
        <w:tabs>
          <w:tab w:val="num" w:pos="600"/>
        </w:tabs>
        <w:suppressAutoHyphens/>
        <w:autoSpaceDE w:val="0"/>
        <w:autoSpaceDN w:val="0"/>
        <w:adjustRightInd w:val="0"/>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Przeniesienie praw autorskich majątkowych nastąpi w dniu przyjęcia Utwor</w:t>
      </w:r>
      <w:r w:rsidR="00BB2C45" w:rsidRPr="0023634C">
        <w:rPr>
          <w:rFonts w:asciiTheme="minorHAnsi" w:hAnsiTheme="minorHAnsi" w:cs="Arial"/>
          <w:sz w:val="20"/>
          <w:szCs w:val="20"/>
        </w:rPr>
        <w:t>u</w:t>
      </w:r>
      <w:r w:rsidR="007027F2" w:rsidRPr="0023634C">
        <w:rPr>
          <w:rFonts w:asciiTheme="minorHAnsi" w:hAnsiTheme="minorHAnsi" w:cs="Arial"/>
          <w:sz w:val="20"/>
          <w:szCs w:val="20"/>
        </w:rPr>
        <w:t xml:space="preserve"> przez CNK.</w:t>
      </w:r>
      <w:r w:rsidRPr="0023634C">
        <w:rPr>
          <w:rFonts w:asciiTheme="minorHAnsi" w:hAnsiTheme="minorHAnsi" w:cs="Arial"/>
          <w:sz w:val="20"/>
          <w:szCs w:val="20"/>
        </w:rPr>
        <w:t xml:space="preserve"> W okresie od dnia dostarczenia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do </w:t>
      </w:r>
      <w:r w:rsidR="00BB2C45" w:rsidRPr="0023634C">
        <w:rPr>
          <w:rFonts w:asciiTheme="minorHAnsi" w:hAnsiTheme="minorHAnsi" w:cs="Arial"/>
          <w:sz w:val="20"/>
          <w:szCs w:val="20"/>
        </w:rPr>
        <w:t xml:space="preserve">dnia </w:t>
      </w:r>
      <w:r w:rsidR="00372A81" w:rsidRPr="0023634C">
        <w:rPr>
          <w:rFonts w:asciiTheme="minorHAnsi" w:hAnsiTheme="minorHAnsi" w:cs="Arial"/>
          <w:sz w:val="20"/>
          <w:szCs w:val="20"/>
        </w:rPr>
        <w:t>przyjęcia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Wykonawca zezwala CNK na korzystanie </w:t>
      </w:r>
      <w:r w:rsidR="00372A81" w:rsidRPr="0023634C">
        <w:rPr>
          <w:rFonts w:asciiTheme="minorHAnsi" w:hAnsiTheme="minorHAnsi" w:cs="Arial"/>
          <w:sz w:val="20"/>
          <w:szCs w:val="20"/>
        </w:rPr>
        <w:t>z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na polach eksploatacji wskazanych w ust. 3 powyżej, bez pobierania dodatkowego wynagrodzenia.</w:t>
      </w:r>
    </w:p>
    <w:p w14:paraId="5DF6203E" w14:textId="32F3BCCE" w:rsidR="002603B6" w:rsidRPr="0023634C" w:rsidRDefault="002603B6" w:rsidP="001A6EFD">
      <w:pPr>
        <w:widowControl w:val="0"/>
        <w:numPr>
          <w:ilvl w:val="0"/>
          <w:numId w:val="28"/>
        </w:numPr>
        <w:tabs>
          <w:tab w:val="num" w:pos="600"/>
        </w:tabs>
        <w:suppressAutoHyphens/>
        <w:autoSpaceDE w:val="0"/>
        <w:autoSpaceDN w:val="0"/>
        <w:adjustRightInd w:val="0"/>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Wykonawca zezwala CNK na wykonywanie praw zależnych do Utwor</w:t>
      </w:r>
      <w:r w:rsidR="00BB2C45" w:rsidRPr="0023634C">
        <w:rPr>
          <w:rFonts w:asciiTheme="minorHAnsi" w:hAnsiTheme="minorHAnsi" w:cs="Arial"/>
          <w:sz w:val="20"/>
          <w:szCs w:val="20"/>
        </w:rPr>
        <w:t>u</w:t>
      </w:r>
      <w:r w:rsidRPr="0023634C">
        <w:rPr>
          <w:rFonts w:asciiTheme="minorHAnsi" w:hAnsiTheme="minorHAnsi" w:cs="Arial"/>
          <w:sz w:val="20"/>
          <w:szCs w:val="20"/>
        </w:rPr>
        <w:t xml:space="preserve">, tj. na rozporządzanie oraz korzystanie z utworów zależnych oraz wyraża zgodę, aby dalszej zgody na wykonywanie praw zależnych przez osoby trzecie udzielało CNK.  </w:t>
      </w:r>
    </w:p>
    <w:p w14:paraId="463FE196" w14:textId="0D140B33" w:rsidR="002603B6" w:rsidRPr="0023634C" w:rsidRDefault="002603B6" w:rsidP="001A6EFD">
      <w:pPr>
        <w:pStyle w:val="Tekstpodstawowy"/>
        <w:widowControl w:val="0"/>
        <w:numPr>
          <w:ilvl w:val="0"/>
          <w:numId w:val="28"/>
        </w:numPr>
        <w:tabs>
          <w:tab w:val="num" w:pos="600"/>
        </w:tabs>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Wykonawca na własny koszt przejmie odpowiedzialność CNK w związku z wszelkimi roszczeniami, stratami, szkodami lub podstawami do roszczeń, wynikającymi z naruszenia przez Utw</w:t>
      </w:r>
      <w:r w:rsidR="00BB2C45" w:rsidRPr="0023634C">
        <w:rPr>
          <w:rFonts w:asciiTheme="minorHAnsi" w:hAnsiTheme="minorHAnsi" w:cs="Arial"/>
          <w:sz w:val="20"/>
          <w:szCs w:val="20"/>
        </w:rPr>
        <w:t>ór</w:t>
      </w:r>
      <w:r w:rsidRPr="0023634C">
        <w:rPr>
          <w:rFonts w:asciiTheme="minorHAnsi" w:hAnsiTheme="minorHAnsi" w:cs="Arial"/>
          <w:sz w:val="20"/>
          <w:szCs w:val="20"/>
        </w:rPr>
        <w:t xml:space="preserve"> jakichkolwiek praw osoby trzeciej, w tym praw własności intelektualnej. </w:t>
      </w:r>
    </w:p>
    <w:p w14:paraId="1BBE0306" w14:textId="2DF378FD" w:rsidR="002603B6" w:rsidRPr="0023634C" w:rsidRDefault="002603B6" w:rsidP="001A6EFD">
      <w:pPr>
        <w:pStyle w:val="Tekstpodstawowy"/>
        <w:widowControl w:val="0"/>
        <w:numPr>
          <w:ilvl w:val="0"/>
          <w:numId w:val="28"/>
        </w:numPr>
        <w:tabs>
          <w:tab w:val="num" w:pos="600"/>
        </w:tabs>
        <w:spacing w:line="360" w:lineRule="auto"/>
        <w:ind w:left="600" w:hanging="600"/>
        <w:contextualSpacing/>
        <w:jc w:val="both"/>
        <w:rPr>
          <w:rFonts w:asciiTheme="minorHAnsi" w:hAnsiTheme="minorHAnsi" w:cs="Arial"/>
          <w:sz w:val="20"/>
          <w:szCs w:val="20"/>
        </w:rPr>
      </w:pPr>
      <w:r w:rsidRPr="0023634C">
        <w:rPr>
          <w:rFonts w:asciiTheme="minorHAnsi" w:hAnsiTheme="minorHAnsi" w:cs="Arial"/>
          <w:sz w:val="20"/>
          <w:szCs w:val="20"/>
        </w:rPr>
        <w:t xml:space="preserve">Jeśli używanie </w:t>
      </w:r>
      <w:r w:rsidR="00BB2C45" w:rsidRPr="0023634C">
        <w:rPr>
          <w:rFonts w:asciiTheme="minorHAnsi" w:hAnsiTheme="minorHAnsi" w:cs="Arial"/>
          <w:sz w:val="20"/>
          <w:szCs w:val="20"/>
        </w:rPr>
        <w:t>Utworu</w:t>
      </w:r>
      <w:r w:rsidRPr="0023634C">
        <w:rPr>
          <w:rFonts w:asciiTheme="minorHAnsi" w:hAnsiTheme="minorHAnsi" w:cs="Arial"/>
          <w:sz w:val="20"/>
          <w:szCs w:val="20"/>
        </w:rPr>
        <w:t xml:space="preserve"> stanie się przedmiotem jakiegokolwiek powództwa Strony lub osoby trzeciej o naruszenie jej praw, w tym praw własności intelektualnej, Wykonawca może na swój własny koszt wybrać jedno z poniższych rozwiązań:</w:t>
      </w:r>
    </w:p>
    <w:p w14:paraId="6386B440" w14:textId="399882E5" w:rsidR="002603B6" w:rsidRPr="0023634C" w:rsidRDefault="007A2CF2" w:rsidP="001A6EFD">
      <w:pPr>
        <w:widowControl w:val="0"/>
        <w:tabs>
          <w:tab w:val="left" w:pos="567"/>
        </w:tabs>
        <w:suppressAutoHyphens/>
        <w:spacing w:line="360" w:lineRule="auto"/>
        <w:ind w:left="1134" w:hanging="425"/>
        <w:contextualSpacing/>
        <w:jc w:val="both"/>
        <w:rPr>
          <w:rFonts w:asciiTheme="minorHAnsi" w:hAnsiTheme="minorHAnsi" w:cs="Arial"/>
          <w:sz w:val="20"/>
          <w:szCs w:val="20"/>
        </w:rPr>
      </w:pPr>
      <w:r w:rsidRPr="0023634C">
        <w:rPr>
          <w:rFonts w:asciiTheme="minorHAnsi" w:hAnsiTheme="minorHAnsi" w:cs="Arial"/>
          <w:sz w:val="20"/>
          <w:szCs w:val="20"/>
        </w:rPr>
        <w:t>1</w:t>
      </w:r>
      <w:r w:rsidR="002603B6" w:rsidRPr="0023634C">
        <w:rPr>
          <w:rFonts w:asciiTheme="minorHAnsi" w:hAnsiTheme="minorHAnsi" w:cs="Arial"/>
          <w:sz w:val="20"/>
          <w:szCs w:val="20"/>
        </w:rPr>
        <w:t>)</w:t>
      </w:r>
      <w:r w:rsidR="002603B6" w:rsidRPr="0023634C">
        <w:rPr>
          <w:rFonts w:asciiTheme="minorHAnsi" w:hAnsiTheme="minorHAnsi" w:cs="Arial"/>
          <w:sz w:val="20"/>
          <w:szCs w:val="20"/>
        </w:rPr>
        <w:tab/>
        <w:t>uzyskać dla CNK prawo dalszego użytkowania Utworu, lub</w:t>
      </w:r>
    </w:p>
    <w:p w14:paraId="0406FB6C" w14:textId="0D7734D6" w:rsidR="00EB4BF8" w:rsidRPr="003546F4" w:rsidRDefault="007A2CF2" w:rsidP="003546F4">
      <w:pPr>
        <w:widowControl w:val="0"/>
        <w:tabs>
          <w:tab w:val="left" w:pos="567"/>
        </w:tabs>
        <w:suppressAutoHyphens/>
        <w:spacing w:line="360" w:lineRule="auto"/>
        <w:ind w:left="1134" w:hanging="425"/>
        <w:contextualSpacing/>
        <w:jc w:val="both"/>
        <w:rPr>
          <w:rFonts w:asciiTheme="minorHAnsi" w:hAnsiTheme="minorHAnsi" w:cs="Arial"/>
          <w:b/>
          <w:bCs/>
          <w:sz w:val="20"/>
          <w:szCs w:val="20"/>
        </w:rPr>
      </w:pPr>
      <w:r w:rsidRPr="0023634C">
        <w:rPr>
          <w:rFonts w:asciiTheme="minorHAnsi" w:hAnsiTheme="minorHAnsi" w:cs="Arial"/>
          <w:sz w:val="20"/>
          <w:szCs w:val="20"/>
        </w:rPr>
        <w:t>2</w:t>
      </w:r>
      <w:r w:rsidR="002603B6" w:rsidRPr="0023634C">
        <w:rPr>
          <w:rFonts w:asciiTheme="minorHAnsi" w:hAnsiTheme="minorHAnsi" w:cs="Arial"/>
          <w:sz w:val="20"/>
          <w:szCs w:val="20"/>
        </w:rPr>
        <w:t>)</w:t>
      </w:r>
      <w:r w:rsidR="002603B6" w:rsidRPr="0023634C">
        <w:rPr>
          <w:rFonts w:asciiTheme="minorHAnsi" w:hAnsiTheme="minorHAnsi" w:cs="Arial"/>
          <w:sz w:val="20"/>
          <w:szCs w:val="20"/>
        </w:rPr>
        <w:tab/>
        <w:t xml:space="preserve">zmodyfikować Utwór tak, żeby był zgodny z Umową, ale wolny od jakichkolwiek wad lub roszczeń osób trzecich. </w:t>
      </w:r>
    </w:p>
    <w:p w14:paraId="721E00D7" w14:textId="54C3C28A" w:rsidR="00515CB5" w:rsidRPr="0023634C" w:rsidRDefault="00515CB5" w:rsidP="001A6EFD">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 xml:space="preserve">§ </w:t>
      </w:r>
      <w:r w:rsidR="00C22DFE" w:rsidRPr="0023634C">
        <w:rPr>
          <w:rFonts w:asciiTheme="minorHAnsi" w:hAnsiTheme="minorHAnsi" w:cs="Arial"/>
          <w:b/>
          <w:sz w:val="20"/>
          <w:szCs w:val="20"/>
        </w:rPr>
        <w:t>8</w:t>
      </w:r>
    </w:p>
    <w:p w14:paraId="04132009" w14:textId="77777777" w:rsidR="00515CB5" w:rsidRPr="0023634C" w:rsidRDefault="00515CB5" w:rsidP="001A6EFD">
      <w:pPr>
        <w:widowControl w:val="0"/>
        <w:tabs>
          <w:tab w:val="left" w:pos="709"/>
        </w:tabs>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lastRenderedPageBreak/>
        <w:t>O</w:t>
      </w:r>
      <w:r w:rsidR="0036160A" w:rsidRPr="0023634C">
        <w:rPr>
          <w:rFonts w:asciiTheme="minorHAnsi" w:hAnsiTheme="minorHAnsi" w:cs="Arial"/>
          <w:b/>
          <w:sz w:val="20"/>
          <w:szCs w:val="20"/>
        </w:rPr>
        <w:t>dpowiedzialność</w:t>
      </w:r>
    </w:p>
    <w:p w14:paraId="6CC0AA58" w14:textId="2D23AA11" w:rsidR="00515CB5" w:rsidRPr="0023634C" w:rsidRDefault="00515CB5"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 xml:space="preserve">W przypadku niewykonania Umowy, </w:t>
      </w:r>
      <w:r w:rsidR="007A2CF2" w:rsidRPr="0023634C">
        <w:rPr>
          <w:rFonts w:asciiTheme="minorHAnsi" w:hAnsiTheme="minorHAnsi" w:cs="Arial"/>
          <w:sz w:val="20"/>
          <w:szCs w:val="20"/>
        </w:rPr>
        <w:t>Wykonawca zapłaci na rzecz CNK karę umowną</w:t>
      </w:r>
      <w:r w:rsidRPr="0023634C">
        <w:rPr>
          <w:rFonts w:asciiTheme="minorHAnsi" w:hAnsiTheme="minorHAnsi" w:cs="Arial"/>
          <w:sz w:val="20"/>
          <w:szCs w:val="20"/>
        </w:rPr>
        <w:t xml:space="preserve"> </w:t>
      </w:r>
      <w:r w:rsidR="007A2CF2" w:rsidRPr="0023634C">
        <w:rPr>
          <w:rFonts w:asciiTheme="minorHAnsi" w:hAnsiTheme="minorHAnsi" w:cs="Arial"/>
          <w:sz w:val="20"/>
          <w:szCs w:val="20"/>
        </w:rPr>
        <w:br/>
      </w:r>
      <w:r w:rsidRPr="0023634C">
        <w:rPr>
          <w:rFonts w:asciiTheme="minorHAnsi" w:hAnsiTheme="minorHAnsi" w:cs="Arial"/>
          <w:sz w:val="20"/>
          <w:szCs w:val="20"/>
        </w:rPr>
        <w:t>w wysokości 15% wartości wyna</w:t>
      </w:r>
      <w:r w:rsidR="00372A81" w:rsidRPr="0023634C">
        <w:rPr>
          <w:rFonts w:asciiTheme="minorHAnsi" w:hAnsiTheme="minorHAnsi" w:cs="Arial"/>
          <w:sz w:val="20"/>
          <w:szCs w:val="20"/>
        </w:rPr>
        <w:t xml:space="preserve">grodzenia </w:t>
      </w:r>
      <w:r w:rsidR="0028795D" w:rsidRPr="0023634C">
        <w:rPr>
          <w:rFonts w:asciiTheme="minorHAnsi" w:hAnsiTheme="minorHAnsi" w:cs="Arial"/>
          <w:sz w:val="20"/>
          <w:szCs w:val="20"/>
        </w:rPr>
        <w:t>brutto</w:t>
      </w:r>
      <w:r w:rsidR="00372A81" w:rsidRPr="0023634C">
        <w:rPr>
          <w:rFonts w:asciiTheme="minorHAnsi" w:hAnsiTheme="minorHAnsi" w:cs="Arial"/>
          <w:sz w:val="20"/>
          <w:szCs w:val="20"/>
        </w:rPr>
        <w:t xml:space="preserve"> wskazanego w § </w:t>
      </w:r>
      <w:r w:rsidR="00DB1AC7" w:rsidRPr="0023634C">
        <w:rPr>
          <w:rFonts w:asciiTheme="minorHAnsi" w:hAnsiTheme="minorHAnsi" w:cs="Arial"/>
          <w:sz w:val="20"/>
          <w:szCs w:val="20"/>
        </w:rPr>
        <w:t>6</w:t>
      </w:r>
      <w:r w:rsidRPr="0023634C">
        <w:rPr>
          <w:rFonts w:asciiTheme="minorHAnsi" w:hAnsiTheme="minorHAnsi" w:cs="Arial"/>
          <w:sz w:val="20"/>
          <w:szCs w:val="20"/>
        </w:rPr>
        <w:t xml:space="preserve"> ust. 1 Umowy.</w:t>
      </w:r>
    </w:p>
    <w:p w14:paraId="4D58F57D" w14:textId="7AD99B77" w:rsidR="00515CB5" w:rsidRPr="0023634C" w:rsidRDefault="00515CB5"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 xml:space="preserve">W </w:t>
      </w:r>
      <w:r w:rsidR="00204C2B" w:rsidRPr="0023634C">
        <w:rPr>
          <w:rFonts w:asciiTheme="minorHAnsi" w:hAnsiTheme="minorHAnsi" w:cs="Arial"/>
          <w:sz w:val="20"/>
          <w:szCs w:val="20"/>
        </w:rPr>
        <w:t>przypadku innego niż określone</w:t>
      </w:r>
      <w:r w:rsidRPr="0023634C">
        <w:rPr>
          <w:rFonts w:asciiTheme="minorHAnsi" w:hAnsiTheme="minorHAnsi" w:cs="Arial"/>
          <w:sz w:val="20"/>
          <w:szCs w:val="20"/>
        </w:rPr>
        <w:t xml:space="preserve"> w ust. </w:t>
      </w:r>
      <w:r w:rsidR="009110F5" w:rsidRPr="0023634C">
        <w:rPr>
          <w:rFonts w:asciiTheme="minorHAnsi" w:hAnsiTheme="minorHAnsi" w:cs="Arial"/>
          <w:sz w:val="20"/>
          <w:szCs w:val="20"/>
        </w:rPr>
        <w:t>1</w:t>
      </w:r>
      <w:r w:rsidRPr="0023634C">
        <w:rPr>
          <w:rFonts w:asciiTheme="minorHAnsi" w:hAnsiTheme="minorHAnsi" w:cs="Arial"/>
          <w:sz w:val="20"/>
          <w:szCs w:val="20"/>
        </w:rPr>
        <w:t xml:space="preserve"> nienależytego wykonania Umowy, Wykonawca zapłaci na rze</w:t>
      </w:r>
      <w:r w:rsidR="00204C2B" w:rsidRPr="0023634C">
        <w:rPr>
          <w:rFonts w:asciiTheme="minorHAnsi" w:hAnsiTheme="minorHAnsi" w:cs="Arial"/>
          <w:sz w:val="20"/>
          <w:szCs w:val="20"/>
        </w:rPr>
        <w:t>cz CNK karę umowną w wysokości 3</w:t>
      </w:r>
      <w:r w:rsidRPr="0023634C">
        <w:rPr>
          <w:rFonts w:asciiTheme="minorHAnsi" w:hAnsiTheme="minorHAnsi" w:cs="Arial"/>
          <w:sz w:val="20"/>
          <w:szCs w:val="20"/>
        </w:rPr>
        <w:t xml:space="preserve">% wartości wynagrodzenia </w:t>
      </w:r>
      <w:r w:rsidR="0028795D" w:rsidRPr="0023634C">
        <w:rPr>
          <w:rFonts w:asciiTheme="minorHAnsi" w:hAnsiTheme="minorHAnsi" w:cs="Arial"/>
          <w:sz w:val="20"/>
          <w:szCs w:val="20"/>
        </w:rPr>
        <w:t>brutto</w:t>
      </w:r>
      <w:r w:rsidRPr="0023634C">
        <w:rPr>
          <w:rFonts w:asciiTheme="minorHAnsi" w:hAnsiTheme="minorHAnsi" w:cs="Arial"/>
          <w:sz w:val="20"/>
          <w:szCs w:val="20"/>
        </w:rPr>
        <w:t xml:space="preserve"> wskazan</w:t>
      </w:r>
      <w:r w:rsidR="00372A81" w:rsidRPr="0023634C">
        <w:rPr>
          <w:rFonts w:asciiTheme="minorHAnsi" w:hAnsiTheme="minorHAnsi" w:cs="Arial"/>
          <w:sz w:val="20"/>
          <w:szCs w:val="20"/>
        </w:rPr>
        <w:t xml:space="preserve">ego w § </w:t>
      </w:r>
      <w:r w:rsidR="00DB1AC7" w:rsidRPr="0023634C">
        <w:rPr>
          <w:rFonts w:asciiTheme="minorHAnsi" w:hAnsiTheme="minorHAnsi" w:cs="Arial"/>
          <w:sz w:val="20"/>
          <w:szCs w:val="20"/>
        </w:rPr>
        <w:t>6</w:t>
      </w:r>
      <w:r w:rsidRPr="0023634C">
        <w:rPr>
          <w:rFonts w:asciiTheme="minorHAnsi" w:hAnsiTheme="minorHAnsi" w:cs="Arial"/>
          <w:sz w:val="20"/>
          <w:szCs w:val="20"/>
        </w:rPr>
        <w:t xml:space="preserve"> ust. 1 Umowy, odrębnie za każde naruszenie postanowienia Umowy.</w:t>
      </w:r>
    </w:p>
    <w:p w14:paraId="042EE59E" w14:textId="4748FFAA" w:rsidR="00204C2B" w:rsidRPr="0023634C" w:rsidRDefault="00372A81"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W przypadku opóźnienia w stosunku do terminów wskazanych</w:t>
      </w:r>
      <w:r w:rsidR="007A2CF2" w:rsidRPr="0023634C">
        <w:rPr>
          <w:rFonts w:asciiTheme="minorHAnsi" w:hAnsiTheme="minorHAnsi" w:cs="Arial"/>
          <w:sz w:val="20"/>
          <w:szCs w:val="20"/>
        </w:rPr>
        <w:t xml:space="preserve"> w § </w:t>
      </w:r>
      <w:r w:rsidR="00107C44" w:rsidRPr="0023634C">
        <w:rPr>
          <w:rFonts w:asciiTheme="minorHAnsi" w:hAnsiTheme="minorHAnsi" w:cs="Arial"/>
          <w:sz w:val="20"/>
          <w:szCs w:val="20"/>
        </w:rPr>
        <w:t>5</w:t>
      </w:r>
      <w:r w:rsidR="007A2CF2" w:rsidRPr="0023634C">
        <w:rPr>
          <w:rFonts w:asciiTheme="minorHAnsi" w:hAnsiTheme="minorHAnsi" w:cs="Arial"/>
          <w:sz w:val="20"/>
          <w:szCs w:val="20"/>
        </w:rPr>
        <w:t xml:space="preserve"> Umowy, W</w:t>
      </w:r>
      <w:r w:rsidRPr="0023634C">
        <w:rPr>
          <w:rFonts w:asciiTheme="minorHAnsi" w:hAnsiTheme="minorHAnsi" w:cs="Arial"/>
          <w:sz w:val="20"/>
          <w:szCs w:val="20"/>
        </w:rPr>
        <w:t>ykonawca zapłaci na rze</w:t>
      </w:r>
      <w:r w:rsidR="00204C2B" w:rsidRPr="0023634C">
        <w:rPr>
          <w:rFonts w:asciiTheme="minorHAnsi" w:hAnsiTheme="minorHAnsi" w:cs="Arial"/>
          <w:sz w:val="20"/>
          <w:szCs w:val="20"/>
        </w:rPr>
        <w:t>cz CNK karę umowną w wysokości 3</w:t>
      </w:r>
      <w:r w:rsidRPr="0023634C">
        <w:rPr>
          <w:rFonts w:asciiTheme="minorHAnsi" w:hAnsiTheme="minorHAnsi" w:cs="Arial"/>
          <w:sz w:val="20"/>
          <w:szCs w:val="20"/>
        </w:rPr>
        <w:t xml:space="preserve">% wartości wynagrodzenia </w:t>
      </w:r>
      <w:r w:rsidR="0028795D" w:rsidRPr="0023634C">
        <w:rPr>
          <w:rFonts w:asciiTheme="minorHAnsi" w:hAnsiTheme="minorHAnsi" w:cs="Arial"/>
          <w:sz w:val="20"/>
          <w:szCs w:val="20"/>
        </w:rPr>
        <w:t>brutto</w:t>
      </w:r>
      <w:r w:rsidRPr="0023634C">
        <w:rPr>
          <w:rFonts w:asciiTheme="minorHAnsi" w:hAnsiTheme="minorHAnsi" w:cs="Arial"/>
          <w:sz w:val="20"/>
          <w:szCs w:val="20"/>
        </w:rPr>
        <w:t xml:space="preserve"> wskazanego w § </w:t>
      </w:r>
      <w:r w:rsidR="00DB1AC7" w:rsidRPr="0023634C">
        <w:rPr>
          <w:rFonts w:asciiTheme="minorHAnsi" w:hAnsiTheme="minorHAnsi" w:cs="Arial"/>
          <w:sz w:val="20"/>
          <w:szCs w:val="20"/>
        </w:rPr>
        <w:t>6</w:t>
      </w:r>
      <w:r w:rsidRPr="0023634C">
        <w:rPr>
          <w:rFonts w:asciiTheme="minorHAnsi" w:hAnsiTheme="minorHAnsi" w:cs="Arial"/>
          <w:sz w:val="20"/>
          <w:szCs w:val="20"/>
        </w:rPr>
        <w:t xml:space="preserve"> ust. 1 Umowy</w:t>
      </w:r>
      <w:r w:rsidR="00204C2B" w:rsidRPr="0023634C">
        <w:rPr>
          <w:rFonts w:asciiTheme="minorHAnsi" w:hAnsiTheme="minorHAnsi" w:cs="Arial"/>
          <w:sz w:val="20"/>
          <w:szCs w:val="20"/>
        </w:rPr>
        <w:t xml:space="preserve"> za każdy dzień opóźnienia.</w:t>
      </w:r>
    </w:p>
    <w:p w14:paraId="20742ED7" w14:textId="33FD88C1" w:rsidR="00AA06FD" w:rsidRPr="0023634C" w:rsidRDefault="00AA06FD" w:rsidP="00AA06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W przypadku niezatrudnienia przy realizacji wymaganych czynności osoby/osób na podstawie umowy o pracę, zgodnie z obowiązkiem wynikającym z § 9 ust 1, Wykonawca będzie zobowiązany do zapłacenia kary umownej CNK, w wysokości 2% wynagrodzenia brutto wskazanego w § 6 ust. 1 Umowy za każdy taki przypadek.</w:t>
      </w:r>
    </w:p>
    <w:p w14:paraId="13385CCA" w14:textId="5FEEAC8A" w:rsidR="00204C2B" w:rsidRPr="0023634C" w:rsidRDefault="00204C2B"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 xml:space="preserve">Kary umowne określone w ust. </w:t>
      </w:r>
      <w:r w:rsidR="00D86FEA" w:rsidRPr="0023634C">
        <w:rPr>
          <w:rFonts w:asciiTheme="minorHAnsi" w:hAnsiTheme="minorHAnsi" w:cs="Arial"/>
          <w:sz w:val="20"/>
          <w:szCs w:val="20"/>
        </w:rPr>
        <w:t>2</w:t>
      </w:r>
      <w:r w:rsidR="00AA06FD" w:rsidRPr="0023634C">
        <w:rPr>
          <w:rFonts w:asciiTheme="minorHAnsi" w:hAnsiTheme="minorHAnsi" w:cs="Arial"/>
          <w:sz w:val="20"/>
          <w:szCs w:val="20"/>
        </w:rPr>
        <w:t xml:space="preserve">, </w:t>
      </w:r>
      <w:r w:rsidR="00D86FEA" w:rsidRPr="0023634C">
        <w:rPr>
          <w:rFonts w:asciiTheme="minorHAnsi" w:hAnsiTheme="minorHAnsi" w:cs="Arial"/>
          <w:sz w:val="20"/>
          <w:szCs w:val="20"/>
        </w:rPr>
        <w:t>3</w:t>
      </w:r>
      <w:r w:rsidR="00AA06FD" w:rsidRPr="0023634C">
        <w:rPr>
          <w:rFonts w:asciiTheme="minorHAnsi" w:hAnsiTheme="minorHAnsi" w:cs="Arial"/>
          <w:sz w:val="20"/>
          <w:szCs w:val="20"/>
        </w:rPr>
        <w:t xml:space="preserve"> i 4</w:t>
      </w:r>
      <w:r w:rsidRPr="0023634C">
        <w:rPr>
          <w:rFonts w:asciiTheme="minorHAnsi" w:hAnsiTheme="minorHAnsi" w:cs="Arial"/>
          <w:sz w:val="20"/>
          <w:szCs w:val="20"/>
        </w:rPr>
        <w:t xml:space="preserve"> powyżej podlegają kumulacji.</w:t>
      </w:r>
    </w:p>
    <w:p w14:paraId="56F4179B" w14:textId="6C8368FE" w:rsidR="00515CB5" w:rsidRPr="0023634C" w:rsidRDefault="00515CB5"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 xml:space="preserve">CNK będzie uprawnione do potrącenia kar umownych z wynagrodzenia Wykonawcy, na co niniejszym Wykonawca wyraża zgodę. </w:t>
      </w:r>
    </w:p>
    <w:p w14:paraId="6D3A693A" w14:textId="15E02F2A" w:rsidR="00515CB5" w:rsidRPr="0023634C" w:rsidRDefault="00515CB5"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Niezależnie od odpowiedzialności Wykonawcy przewidzianej w niniejszym paragrafie</w:t>
      </w:r>
      <w:r w:rsidR="00850E81" w:rsidRPr="0023634C">
        <w:rPr>
          <w:rFonts w:asciiTheme="minorHAnsi" w:hAnsiTheme="minorHAnsi" w:cs="Arial"/>
          <w:sz w:val="20"/>
          <w:szCs w:val="20"/>
        </w:rPr>
        <w:t>,</w:t>
      </w:r>
      <w:r w:rsidRPr="0023634C">
        <w:rPr>
          <w:rFonts w:asciiTheme="minorHAnsi" w:hAnsiTheme="minorHAnsi" w:cs="Arial"/>
          <w:sz w:val="20"/>
          <w:szCs w:val="20"/>
        </w:rPr>
        <w:t xml:space="preserve"> </w:t>
      </w:r>
      <w:r w:rsidR="00850E81" w:rsidRPr="0023634C">
        <w:rPr>
          <w:rFonts w:asciiTheme="minorHAnsi" w:hAnsiTheme="minorHAnsi" w:cs="Arial"/>
          <w:sz w:val="20"/>
          <w:szCs w:val="20"/>
        </w:rPr>
        <w:t xml:space="preserve">Stronom </w:t>
      </w:r>
      <w:r w:rsidRPr="0023634C">
        <w:rPr>
          <w:rFonts w:asciiTheme="minorHAnsi" w:hAnsiTheme="minorHAnsi" w:cs="Arial"/>
          <w:sz w:val="20"/>
          <w:szCs w:val="20"/>
        </w:rPr>
        <w:t>przysługuje prawo dochodzenia odszkodowania przewyższającego wysokość zastrzeżonych kar umownych.</w:t>
      </w:r>
    </w:p>
    <w:p w14:paraId="026FC3DC" w14:textId="08351246" w:rsidR="00F43BA4" w:rsidRPr="0023634C" w:rsidRDefault="00F43BA4"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Żadna ze Stron nie ponosi odpowiedzialności za niewykonanie lub nienależyte wykonanie Umowy spowodowanych działaniem siły wyższej. Jako siłę wyższą należy rozumieć wystąpienie zdarzeń na zaistnienie których żadna ze Stron nie miała wpływu, ani nie mogła ich przewidzieć lub im zapobiec, a w szczególności zdarzeń takich jak: wojna, wojna domowa, zamieszki, rewolucje i sabotaż, katastrofy naturalne takie jak silne burze, huragany, trzęsienia ziemi, powodzie, zniszczenie przez piorun, wyładowania atmosferyczne, wybuchy, pożar, zniszczenie maszyn, fabryk lub wszelkiego typu instalacji, bojkoty, strajki, działania władzy lub działania innych sił natury, dalej „</w:t>
      </w:r>
      <w:r w:rsidRPr="0023634C">
        <w:rPr>
          <w:rFonts w:asciiTheme="minorHAnsi" w:hAnsiTheme="minorHAnsi" w:cs="Arial"/>
          <w:b/>
          <w:sz w:val="20"/>
          <w:szCs w:val="20"/>
        </w:rPr>
        <w:t>Siła wyższa</w:t>
      </w:r>
      <w:r w:rsidRPr="0023634C">
        <w:rPr>
          <w:rFonts w:asciiTheme="minorHAnsi" w:hAnsiTheme="minorHAnsi" w:cs="Arial"/>
          <w:sz w:val="20"/>
          <w:szCs w:val="20"/>
        </w:rPr>
        <w:t xml:space="preserve">”. </w:t>
      </w:r>
    </w:p>
    <w:p w14:paraId="67D2BEEC" w14:textId="22AF1314" w:rsidR="00F43BA4" w:rsidRPr="0023634C" w:rsidRDefault="00F43BA4" w:rsidP="001A6EFD">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O niemożności wykonania bądź należytego wykonania Umowy z powodu działania Siły wyższej Strona, która doznała przeszkody zawiadomi drugą Stronę niezwłoczn</w:t>
      </w:r>
      <w:r w:rsidR="00372A81" w:rsidRPr="0023634C">
        <w:rPr>
          <w:rFonts w:asciiTheme="minorHAnsi" w:hAnsiTheme="minorHAnsi" w:cs="Arial"/>
          <w:sz w:val="20"/>
          <w:szCs w:val="20"/>
        </w:rPr>
        <w:t>ie, nie później niż w terminie 2</w:t>
      </w:r>
      <w:r w:rsidRPr="0023634C">
        <w:rPr>
          <w:rFonts w:asciiTheme="minorHAnsi" w:hAnsiTheme="minorHAnsi" w:cs="Arial"/>
          <w:sz w:val="20"/>
          <w:szCs w:val="20"/>
        </w:rPr>
        <w:t xml:space="preserve"> dni od daty doznania przeszkody, pod rygorem utraty powoływania się na okoliczność działania Siły wyższej, jako okoliczność wyłączającą odpowiedzialność za niewykonanie bądź nienależyte wykonanie Umowy.</w:t>
      </w:r>
    </w:p>
    <w:p w14:paraId="10C26E97" w14:textId="738B9503" w:rsidR="0023634C" w:rsidRPr="0023634C" w:rsidRDefault="00CD4129" w:rsidP="00AF724C">
      <w:pPr>
        <w:pStyle w:val="Akapitzlist"/>
        <w:widowControl w:val="0"/>
        <w:numPr>
          <w:ilvl w:val="0"/>
          <w:numId w:val="18"/>
        </w:numPr>
        <w:tabs>
          <w:tab w:val="left" w:pos="360"/>
        </w:tabs>
        <w:suppressAutoHyphens/>
        <w:spacing w:line="360" w:lineRule="auto"/>
        <w:ind w:left="360"/>
        <w:jc w:val="both"/>
        <w:rPr>
          <w:rFonts w:asciiTheme="minorHAnsi" w:hAnsiTheme="minorHAnsi" w:cs="Arial"/>
          <w:sz w:val="20"/>
          <w:szCs w:val="20"/>
        </w:rPr>
      </w:pPr>
      <w:r w:rsidRPr="0023634C">
        <w:rPr>
          <w:rFonts w:asciiTheme="minorHAnsi" w:hAnsiTheme="minorHAnsi" w:cs="Arial"/>
          <w:sz w:val="20"/>
          <w:szCs w:val="20"/>
        </w:rPr>
        <w:t>W przypadku konieczności przerwania realizacji Umowy w wyniku działania Siły wyższej, wynagrodzenie Wykonawcy zostanie określone i wypłacone na podstawie obustronnie sporządzonego protokołu, określającego stan zaawansowania prac.</w:t>
      </w:r>
    </w:p>
    <w:p w14:paraId="080EEB97" w14:textId="77777777" w:rsidR="00AF724C" w:rsidRPr="0023634C" w:rsidRDefault="00AF724C" w:rsidP="00AF724C">
      <w:pPr>
        <w:spacing w:line="360" w:lineRule="auto"/>
        <w:jc w:val="center"/>
        <w:rPr>
          <w:rFonts w:asciiTheme="minorHAnsi" w:hAnsiTheme="minorHAnsi" w:cs="Arial"/>
          <w:b/>
          <w:sz w:val="20"/>
          <w:szCs w:val="20"/>
        </w:rPr>
      </w:pPr>
      <w:r w:rsidRPr="0023634C">
        <w:rPr>
          <w:rFonts w:asciiTheme="minorHAnsi" w:hAnsiTheme="minorHAnsi" w:cs="Arial"/>
          <w:b/>
          <w:sz w:val="20"/>
          <w:szCs w:val="20"/>
        </w:rPr>
        <w:t>§9</w:t>
      </w:r>
    </w:p>
    <w:p w14:paraId="3F70A685" w14:textId="77777777" w:rsidR="00AF724C" w:rsidRPr="0023634C" w:rsidRDefault="00AF724C" w:rsidP="00AF724C">
      <w:pPr>
        <w:spacing w:line="360" w:lineRule="auto"/>
        <w:jc w:val="center"/>
        <w:rPr>
          <w:rFonts w:asciiTheme="minorHAnsi" w:hAnsiTheme="minorHAnsi" w:cs="Arial"/>
          <w:b/>
          <w:sz w:val="20"/>
          <w:szCs w:val="20"/>
        </w:rPr>
      </w:pPr>
      <w:r w:rsidRPr="0023634C">
        <w:rPr>
          <w:rFonts w:asciiTheme="minorHAnsi" w:hAnsiTheme="minorHAnsi" w:cs="Arial"/>
          <w:b/>
          <w:sz w:val="20"/>
          <w:szCs w:val="20"/>
        </w:rPr>
        <w:t>Dokumentowanie zatrudnienia osób</w:t>
      </w:r>
    </w:p>
    <w:p w14:paraId="5FB10BAA" w14:textId="26A83A18" w:rsidR="00AF724C" w:rsidRPr="0023634C" w:rsidRDefault="00AF724C" w:rsidP="00AF724C">
      <w:pPr>
        <w:pStyle w:val="Akapitzlist"/>
        <w:numPr>
          <w:ilvl w:val="0"/>
          <w:numId w:val="38"/>
        </w:numPr>
        <w:spacing w:line="360" w:lineRule="auto"/>
        <w:jc w:val="both"/>
        <w:rPr>
          <w:rFonts w:asciiTheme="minorHAnsi" w:hAnsiTheme="minorHAnsi" w:cs="Arial"/>
          <w:sz w:val="20"/>
          <w:szCs w:val="20"/>
        </w:rPr>
      </w:pPr>
      <w:r w:rsidRPr="0023634C">
        <w:rPr>
          <w:rFonts w:asciiTheme="minorHAnsi" w:hAnsiTheme="minorHAnsi" w:cs="Arial"/>
          <w:sz w:val="20"/>
          <w:szCs w:val="20"/>
        </w:rPr>
        <w:t xml:space="preserve">W ramach wykonywania przez Wykonawcę przedmiotu Umowy, CNK jako czynności, których realizacja musi następować w ramach umowy o pracę w rozumieniu przepisów ustawy z dnia 26 czerwca 1976 roku – Kodeks pracy, wskazuje wszystkie czynności, o których mowa w § </w:t>
      </w:r>
      <w:r w:rsidR="00755EF4" w:rsidRPr="0023634C">
        <w:rPr>
          <w:rFonts w:asciiTheme="minorHAnsi" w:hAnsiTheme="minorHAnsi" w:cs="Arial"/>
          <w:sz w:val="20"/>
          <w:szCs w:val="20"/>
        </w:rPr>
        <w:t>1 ust. 3, za wyjątkiem czynności, o k</w:t>
      </w:r>
      <w:r w:rsidR="00541F71" w:rsidRPr="0023634C">
        <w:rPr>
          <w:rFonts w:asciiTheme="minorHAnsi" w:hAnsiTheme="minorHAnsi" w:cs="Arial"/>
          <w:sz w:val="20"/>
          <w:szCs w:val="20"/>
        </w:rPr>
        <w:t>tórych mowa w § 1 ust. 3 pkt 2)</w:t>
      </w:r>
      <w:r w:rsidRPr="0023634C">
        <w:rPr>
          <w:rFonts w:asciiTheme="minorHAnsi" w:hAnsiTheme="minorHAnsi" w:cs="Arial"/>
          <w:sz w:val="20"/>
          <w:szCs w:val="20"/>
        </w:rPr>
        <w:t>.</w:t>
      </w:r>
    </w:p>
    <w:p w14:paraId="26196050" w14:textId="77777777" w:rsidR="00AF724C" w:rsidRPr="0023634C" w:rsidRDefault="00AF724C" w:rsidP="00AF724C">
      <w:pPr>
        <w:pStyle w:val="Akapitzlist"/>
        <w:numPr>
          <w:ilvl w:val="0"/>
          <w:numId w:val="38"/>
        </w:numPr>
        <w:spacing w:line="360" w:lineRule="auto"/>
        <w:jc w:val="both"/>
        <w:rPr>
          <w:rFonts w:asciiTheme="minorHAnsi" w:hAnsiTheme="minorHAnsi" w:cs="Arial"/>
          <w:sz w:val="20"/>
          <w:szCs w:val="20"/>
        </w:rPr>
      </w:pPr>
      <w:r w:rsidRPr="0023634C">
        <w:rPr>
          <w:rFonts w:asciiTheme="minorHAnsi" w:hAnsiTheme="minorHAnsi" w:cs="Arial"/>
          <w:sz w:val="20"/>
          <w:szCs w:val="20"/>
        </w:rPr>
        <w:lastRenderedPageBreak/>
        <w:t>Dokumentowanie zatrudnienia osób wykonujących wskazane powyżej czynności będzie polegało na:</w:t>
      </w:r>
    </w:p>
    <w:p w14:paraId="36909197" w14:textId="10A63D98" w:rsidR="00AF724C" w:rsidRPr="0023634C" w:rsidRDefault="00AF724C" w:rsidP="00AF724C">
      <w:pPr>
        <w:pStyle w:val="Akapitzlist"/>
        <w:numPr>
          <w:ilvl w:val="0"/>
          <w:numId w:val="39"/>
        </w:numPr>
        <w:spacing w:line="360" w:lineRule="auto"/>
        <w:jc w:val="both"/>
        <w:rPr>
          <w:rFonts w:asciiTheme="minorHAnsi" w:hAnsiTheme="minorHAnsi" w:cs="Arial"/>
          <w:sz w:val="20"/>
          <w:szCs w:val="20"/>
        </w:rPr>
      </w:pPr>
      <w:r w:rsidRPr="0023634C">
        <w:rPr>
          <w:rFonts w:asciiTheme="minorHAnsi" w:hAnsiTheme="minorHAnsi" w:cs="Arial"/>
          <w:sz w:val="20"/>
          <w:szCs w:val="20"/>
        </w:rPr>
        <w:t>na etapie po zawarciu Umowy, a przed przystąpieniem do realizacji U</w:t>
      </w:r>
      <w:r w:rsidR="00755EF4" w:rsidRPr="0023634C">
        <w:rPr>
          <w:rFonts w:asciiTheme="minorHAnsi" w:hAnsiTheme="minorHAnsi" w:cs="Arial"/>
          <w:sz w:val="20"/>
          <w:szCs w:val="20"/>
        </w:rPr>
        <w:t xml:space="preserve">mowy </w:t>
      </w:r>
      <w:r w:rsidR="00541F71" w:rsidRPr="0023634C">
        <w:rPr>
          <w:rFonts w:asciiTheme="minorHAnsi" w:hAnsiTheme="minorHAnsi" w:cs="Arial"/>
          <w:sz w:val="20"/>
          <w:szCs w:val="20"/>
        </w:rPr>
        <w:t>–</w:t>
      </w:r>
      <w:r w:rsidR="00755EF4" w:rsidRPr="0023634C">
        <w:rPr>
          <w:rFonts w:asciiTheme="minorHAnsi" w:hAnsiTheme="minorHAnsi" w:cs="Arial"/>
          <w:sz w:val="20"/>
          <w:szCs w:val="20"/>
        </w:rPr>
        <w:t xml:space="preserve"> Wykonawca w terminie do 3</w:t>
      </w:r>
      <w:r w:rsidRPr="0023634C">
        <w:rPr>
          <w:rFonts w:asciiTheme="minorHAnsi" w:hAnsiTheme="minorHAnsi" w:cs="Arial"/>
          <w:sz w:val="20"/>
          <w:szCs w:val="20"/>
        </w:rPr>
        <w:t xml:space="preserve"> dni licząc od dnia podpisania Umowy będzie zobowiązany do przedstawienia Zamawiającemu dokumentów potwierdzających sposób zatrudnienia osób wykonujących powyższe czynności tj. </w:t>
      </w:r>
      <w:r w:rsidRPr="0023634C">
        <w:rPr>
          <w:rFonts w:asciiTheme="minorHAnsi" w:hAnsiTheme="minorHAnsi" w:cs="Arial"/>
          <w:color w:val="000000"/>
          <w:sz w:val="20"/>
          <w:szCs w:val="20"/>
        </w:rPr>
        <w:t xml:space="preserve">zanonimizowane </w:t>
      </w:r>
      <w:r w:rsidRPr="0023634C">
        <w:rPr>
          <w:rFonts w:asciiTheme="minorHAnsi" w:hAnsiTheme="minorHAnsi" w:cs="Arial"/>
          <w:sz w:val="20"/>
          <w:szCs w:val="20"/>
        </w:rPr>
        <w:t>umowy o pracę, oświadczenia Wykonawcy potwierdzającego, że osoby te są zatrudnione na podstawie umowy o pracę wraz ze wskazaniem imion i nazwisk pracowników Wykonawcy wyznaczonych do wykonywania danych czynności. Nieprzedstawienie we wskazanym terminie dokumentów zawierających ww. informacje, bądź przedstawienie ich niekompletnych, nie obejmujących wszystkich wyspecyfikowanych czynności, może być podstawą do odstąpienia od Umowy przez Zamawiającego z przyczyn leżących po stronie Wykonawcy oraz naliczenia kar umownych,</w:t>
      </w:r>
    </w:p>
    <w:p w14:paraId="632E0DFE" w14:textId="0730E68D" w:rsidR="00AF724C" w:rsidRPr="0023634C" w:rsidRDefault="00AF724C" w:rsidP="00AF724C">
      <w:pPr>
        <w:pStyle w:val="Akapitzlist"/>
        <w:numPr>
          <w:ilvl w:val="0"/>
          <w:numId w:val="39"/>
        </w:numPr>
        <w:spacing w:line="360" w:lineRule="auto"/>
        <w:jc w:val="both"/>
        <w:rPr>
          <w:rFonts w:asciiTheme="minorHAnsi" w:hAnsiTheme="minorHAnsi" w:cs="Arial"/>
          <w:b/>
          <w:sz w:val="20"/>
          <w:szCs w:val="20"/>
        </w:rPr>
      </w:pPr>
      <w:r w:rsidRPr="0023634C">
        <w:rPr>
          <w:rFonts w:asciiTheme="minorHAnsi" w:hAnsiTheme="minorHAnsi" w:cs="Arial"/>
          <w:sz w:val="20"/>
          <w:szCs w:val="20"/>
        </w:rPr>
        <w:t xml:space="preserve">na etapie realizacji Umowy </w:t>
      </w:r>
      <w:r w:rsidR="00541F71" w:rsidRPr="0023634C">
        <w:rPr>
          <w:rFonts w:asciiTheme="minorHAnsi" w:hAnsiTheme="minorHAnsi" w:cs="Arial"/>
          <w:sz w:val="20"/>
          <w:szCs w:val="20"/>
        </w:rPr>
        <w:t>–</w:t>
      </w:r>
      <w:r w:rsidRPr="0023634C">
        <w:rPr>
          <w:rFonts w:asciiTheme="minorHAnsi" w:hAnsiTheme="minorHAnsi" w:cs="Arial"/>
          <w:sz w:val="20"/>
          <w:szCs w:val="20"/>
        </w:rPr>
        <w:t xml:space="preserve"> Wykonawca na każde </w:t>
      </w:r>
      <w:r w:rsidR="00755EF4" w:rsidRPr="0023634C">
        <w:rPr>
          <w:rFonts w:asciiTheme="minorHAnsi" w:hAnsiTheme="minorHAnsi" w:cs="Arial"/>
          <w:sz w:val="20"/>
          <w:szCs w:val="20"/>
        </w:rPr>
        <w:t>pisemne żądanie CNK w terminie 3</w:t>
      </w:r>
      <w:r w:rsidRPr="0023634C">
        <w:rPr>
          <w:rFonts w:asciiTheme="minorHAnsi" w:hAnsiTheme="minorHAnsi" w:cs="Arial"/>
          <w:sz w:val="20"/>
          <w:szCs w:val="20"/>
        </w:rPr>
        <w:t xml:space="preserve"> dni roboczych przedkładał będzie CNK raport na temat stanu i sposobu zatrudnienia osób zaangażowanych w wykonywanie czynności wskazanych w ust 1 wraz z zanonimizowanymi formularzami ZUS ZUA, na podstawie których zgłoszono pracowników do ZUS i/albo comiesięczne dowody naliczenia i odprowadzenia składek ubezpieczeniowych od umów o pracę zatrudnionych osób,</w:t>
      </w:r>
    </w:p>
    <w:p w14:paraId="1D1F8490" w14:textId="374D0AA9" w:rsidR="0023634C" w:rsidRPr="003546F4" w:rsidRDefault="00AF724C" w:rsidP="003546F4">
      <w:pPr>
        <w:pStyle w:val="Akapitzlist"/>
        <w:numPr>
          <w:ilvl w:val="0"/>
          <w:numId w:val="39"/>
        </w:numPr>
        <w:spacing w:line="360" w:lineRule="auto"/>
        <w:jc w:val="both"/>
        <w:rPr>
          <w:rFonts w:asciiTheme="minorHAnsi" w:hAnsiTheme="minorHAnsi" w:cs="Arial"/>
          <w:b/>
          <w:sz w:val="20"/>
          <w:szCs w:val="20"/>
        </w:rPr>
      </w:pPr>
      <w:r w:rsidRPr="0023634C">
        <w:rPr>
          <w:rFonts w:asciiTheme="minorHAnsi" w:hAnsiTheme="minorHAnsi" w:cs="Arial"/>
          <w:sz w:val="20"/>
          <w:szCs w:val="20"/>
        </w:rPr>
        <w:t xml:space="preserve"> na każde żądanie CNK, w terminie do 2 dni roboczych i w formie przez CNK określonej, Wykonawca jest zobowiązany udzielić wyjaśnień w powyższym zakresie.</w:t>
      </w:r>
    </w:p>
    <w:p w14:paraId="4584A1FD" w14:textId="77777777" w:rsidR="00DC3576" w:rsidRPr="00FB375E" w:rsidRDefault="00DC3576" w:rsidP="001A6EFD">
      <w:pPr>
        <w:widowControl w:val="0"/>
        <w:suppressAutoHyphens/>
        <w:spacing w:line="360" w:lineRule="auto"/>
        <w:contextualSpacing/>
        <w:jc w:val="center"/>
        <w:rPr>
          <w:rFonts w:asciiTheme="minorHAnsi" w:hAnsiTheme="minorHAnsi" w:cs="Arial"/>
          <w:b/>
          <w:sz w:val="18"/>
          <w:szCs w:val="18"/>
        </w:rPr>
      </w:pPr>
    </w:p>
    <w:p w14:paraId="22059FE4" w14:textId="6AC70352" w:rsidR="00FB375E" w:rsidRPr="00FB375E" w:rsidRDefault="00FB375E" w:rsidP="00FB375E">
      <w:pPr>
        <w:suppressAutoHyphens/>
        <w:autoSpaceDN w:val="0"/>
        <w:ind w:right="282"/>
        <w:jc w:val="center"/>
        <w:textAlignment w:val="baseline"/>
        <w:rPr>
          <w:rFonts w:asciiTheme="minorHAnsi" w:eastAsia="Calibri" w:hAnsiTheme="minorHAnsi" w:cs="Arial"/>
          <w:b/>
          <w:sz w:val="20"/>
          <w:szCs w:val="20"/>
          <w:lang w:eastAsia="en-US"/>
        </w:rPr>
      </w:pPr>
      <w:r w:rsidRPr="00FB375E">
        <w:rPr>
          <w:rFonts w:asciiTheme="minorHAnsi" w:eastAsia="Calibri" w:hAnsiTheme="minorHAnsi" w:cs="Arial"/>
          <w:b/>
          <w:sz w:val="20"/>
          <w:szCs w:val="20"/>
          <w:lang w:eastAsia="en-US"/>
        </w:rPr>
        <w:t xml:space="preserve">§ </w:t>
      </w:r>
      <w:r>
        <w:rPr>
          <w:rFonts w:asciiTheme="minorHAnsi" w:eastAsia="Calibri" w:hAnsiTheme="minorHAnsi" w:cs="Arial"/>
          <w:b/>
          <w:sz w:val="20"/>
          <w:szCs w:val="20"/>
          <w:lang w:eastAsia="en-US"/>
        </w:rPr>
        <w:t>10</w:t>
      </w:r>
      <w:r w:rsidRPr="00FB375E">
        <w:rPr>
          <w:rFonts w:asciiTheme="minorHAnsi" w:eastAsia="Calibri" w:hAnsiTheme="minorHAnsi" w:cs="Arial"/>
          <w:b/>
          <w:sz w:val="20"/>
          <w:szCs w:val="20"/>
          <w:lang w:eastAsia="en-US"/>
        </w:rPr>
        <w:t>.</w:t>
      </w:r>
    </w:p>
    <w:p w14:paraId="4CD3A4D3" w14:textId="77777777" w:rsidR="00FB375E" w:rsidRPr="00FB375E" w:rsidRDefault="00FB375E" w:rsidP="00FB375E">
      <w:pPr>
        <w:suppressAutoHyphens/>
        <w:autoSpaceDN w:val="0"/>
        <w:ind w:right="282"/>
        <w:jc w:val="center"/>
        <w:textAlignment w:val="baseline"/>
        <w:rPr>
          <w:rFonts w:asciiTheme="minorHAnsi" w:eastAsia="Calibri" w:hAnsiTheme="minorHAnsi" w:cs="Arial"/>
          <w:b/>
          <w:sz w:val="20"/>
          <w:szCs w:val="20"/>
          <w:lang w:eastAsia="en-US"/>
        </w:rPr>
      </w:pPr>
      <w:r w:rsidRPr="00FB375E">
        <w:rPr>
          <w:rFonts w:asciiTheme="minorHAnsi" w:eastAsia="Calibri" w:hAnsiTheme="minorHAnsi" w:cs="Arial"/>
          <w:b/>
          <w:sz w:val="20"/>
          <w:szCs w:val="20"/>
          <w:lang w:eastAsia="en-US"/>
        </w:rPr>
        <w:t>Odstąpienie od Umowy</w:t>
      </w:r>
    </w:p>
    <w:p w14:paraId="6E6718ED" w14:textId="77777777" w:rsidR="00FB375E" w:rsidRPr="00FB375E" w:rsidRDefault="00FB375E" w:rsidP="00FB375E">
      <w:pPr>
        <w:suppressAutoHyphens/>
        <w:autoSpaceDN w:val="0"/>
        <w:ind w:left="567" w:right="282" w:hanging="567"/>
        <w:jc w:val="center"/>
        <w:textAlignment w:val="baseline"/>
        <w:rPr>
          <w:rFonts w:asciiTheme="minorHAnsi" w:eastAsia="Calibri" w:hAnsiTheme="minorHAnsi" w:cs="Arial"/>
          <w:b/>
          <w:sz w:val="20"/>
          <w:szCs w:val="20"/>
          <w:lang w:eastAsia="en-US"/>
        </w:rPr>
      </w:pPr>
    </w:p>
    <w:p w14:paraId="07A1B252" w14:textId="3954C0C3" w:rsidR="00564FE1" w:rsidRPr="00FB375E" w:rsidRDefault="00564FE1" w:rsidP="00564FE1">
      <w:pPr>
        <w:pStyle w:val="Akapitzlist"/>
        <w:numPr>
          <w:ilvl w:val="1"/>
          <w:numId w:val="46"/>
        </w:numPr>
        <w:tabs>
          <w:tab w:val="left" w:pos="426"/>
        </w:tabs>
        <w:suppressAutoHyphens/>
        <w:autoSpaceDN w:val="0"/>
        <w:spacing w:line="360" w:lineRule="auto"/>
        <w:ind w:left="426" w:right="282" w:hanging="426"/>
        <w:jc w:val="both"/>
        <w:textAlignment w:val="baseline"/>
        <w:rPr>
          <w:rFonts w:asciiTheme="minorHAnsi" w:eastAsia="Calibri" w:hAnsiTheme="minorHAnsi" w:cs="Arial"/>
          <w:sz w:val="20"/>
          <w:szCs w:val="20"/>
          <w:lang w:eastAsia="en-US"/>
        </w:rPr>
      </w:pPr>
      <w:r>
        <w:rPr>
          <w:rFonts w:asciiTheme="minorHAnsi" w:eastAsia="Calibri" w:hAnsiTheme="minorHAnsi" w:cs="Arial"/>
          <w:sz w:val="20"/>
          <w:szCs w:val="20"/>
          <w:lang w:eastAsia="en-US"/>
        </w:rPr>
        <w:t>CNK</w:t>
      </w:r>
      <w:r w:rsidRPr="00FB375E">
        <w:rPr>
          <w:rFonts w:asciiTheme="minorHAnsi" w:eastAsia="Calibri" w:hAnsiTheme="minorHAnsi" w:cs="Arial"/>
          <w:sz w:val="20"/>
          <w:szCs w:val="20"/>
          <w:lang w:eastAsia="en-US"/>
        </w:rPr>
        <w:t xml:space="preserve"> przysługuje prawo do odstąpienia od umowy, w przypadku naruszenia przez Wykonawcę postanowień niniejszej umowy,</w:t>
      </w:r>
      <w:r>
        <w:rPr>
          <w:rFonts w:asciiTheme="minorHAnsi" w:eastAsia="Calibri" w:hAnsiTheme="minorHAnsi" w:cs="Arial"/>
          <w:sz w:val="20"/>
          <w:szCs w:val="20"/>
          <w:lang w:eastAsia="en-US"/>
        </w:rPr>
        <w:t xml:space="preserve"> w szczególności CNK </w:t>
      </w:r>
      <w:r w:rsidRPr="00FB375E">
        <w:rPr>
          <w:rFonts w:asciiTheme="minorHAnsi" w:eastAsia="Calibri" w:hAnsiTheme="minorHAnsi" w:cs="Arial"/>
          <w:sz w:val="20"/>
          <w:szCs w:val="20"/>
          <w:lang w:eastAsia="en-US"/>
        </w:rPr>
        <w:t>może odstąpić od umowy z przyczyn leżących po stronie Wykonawcy, jeżeli Wykonawca opóźni się z rozpoczęciem lub wykonuje umowę niewłaściwi</w:t>
      </w:r>
      <w:r>
        <w:rPr>
          <w:rFonts w:asciiTheme="minorHAnsi" w:eastAsia="Calibri" w:hAnsiTheme="minorHAnsi" w:cs="Arial"/>
          <w:sz w:val="20"/>
          <w:szCs w:val="20"/>
          <w:lang w:eastAsia="en-US"/>
        </w:rPr>
        <w:t>e,</w:t>
      </w:r>
      <w:r>
        <w:rPr>
          <w:rFonts w:asciiTheme="minorHAnsi" w:eastAsia="Calibri" w:hAnsiTheme="minorHAnsi" w:cs="Arial"/>
          <w:sz w:val="20"/>
          <w:szCs w:val="20"/>
          <w:lang w:eastAsia="en-US"/>
        </w:rPr>
        <w:t xml:space="preserve"> </w:t>
      </w:r>
      <w:r w:rsidRPr="00FB375E">
        <w:rPr>
          <w:rFonts w:asciiTheme="minorHAnsi" w:eastAsia="Calibri" w:hAnsiTheme="minorHAnsi" w:cs="Arial"/>
          <w:sz w:val="20"/>
          <w:szCs w:val="20"/>
          <w:lang w:eastAsia="en-US"/>
        </w:rPr>
        <w:t>z zastrzeżeniem uprzedniego powiadomienia o takim zamiarze Wykonawcy i wyznaczeniem dodatkowego terminu na usunięcie naruszeń nie krótszego niż 2 dni robocze.</w:t>
      </w:r>
    </w:p>
    <w:p w14:paraId="6142B9FF" w14:textId="77777777" w:rsidR="00564FE1" w:rsidRPr="00FB375E" w:rsidRDefault="00564FE1" w:rsidP="00564FE1">
      <w:pPr>
        <w:pStyle w:val="Akapitzlist"/>
        <w:numPr>
          <w:ilvl w:val="1"/>
          <w:numId w:val="46"/>
        </w:numPr>
        <w:tabs>
          <w:tab w:val="left" w:pos="426"/>
        </w:tabs>
        <w:suppressAutoHyphens/>
        <w:autoSpaceDN w:val="0"/>
        <w:spacing w:line="360" w:lineRule="auto"/>
        <w:ind w:left="426" w:right="282" w:hanging="426"/>
        <w:jc w:val="both"/>
        <w:textAlignment w:val="baseline"/>
        <w:rPr>
          <w:rFonts w:asciiTheme="minorHAnsi" w:eastAsia="Calibri" w:hAnsiTheme="minorHAnsi" w:cs="Arial"/>
          <w:sz w:val="20"/>
          <w:szCs w:val="20"/>
          <w:lang w:eastAsia="en-US"/>
        </w:rPr>
      </w:pPr>
      <w:r>
        <w:rPr>
          <w:rFonts w:asciiTheme="minorHAnsi" w:eastAsia="Calibri" w:hAnsiTheme="minorHAnsi" w:cs="Arial"/>
          <w:sz w:val="20"/>
          <w:szCs w:val="20"/>
          <w:lang w:eastAsia="en-US"/>
        </w:rPr>
        <w:t>CNK</w:t>
      </w:r>
      <w:r w:rsidRPr="00FB375E">
        <w:rPr>
          <w:rFonts w:asciiTheme="minorHAnsi" w:eastAsia="Calibri" w:hAnsiTheme="minorHAnsi" w:cs="Arial"/>
          <w:sz w:val="20"/>
          <w:szCs w:val="20"/>
          <w:lang w:eastAsia="en-US"/>
        </w:rPr>
        <w:t xml:space="preserve"> zobowiązany jest złożyć oświadczenie o odstąpieniu od Umowy w terminie 10 (słownie: dziesięciu) dni od dnia upływu terminu, o którym mowa w ust.1.  </w:t>
      </w:r>
    </w:p>
    <w:p w14:paraId="57E64D0B" w14:textId="77777777" w:rsidR="00564FE1" w:rsidRPr="00FB375E" w:rsidRDefault="00564FE1" w:rsidP="00564FE1">
      <w:pPr>
        <w:pStyle w:val="Akapitzlist"/>
        <w:numPr>
          <w:ilvl w:val="1"/>
          <w:numId w:val="46"/>
        </w:numPr>
        <w:suppressAutoHyphens/>
        <w:autoSpaceDN w:val="0"/>
        <w:spacing w:line="360" w:lineRule="auto"/>
        <w:ind w:left="426" w:right="282" w:hanging="426"/>
        <w:jc w:val="both"/>
        <w:textAlignment w:val="baseline"/>
        <w:rPr>
          <w:rFonts w:asciiTheme="minorHAnsi" w:eastAsia="Calibri" w:hAnsiTheme="minorHAnsi" w:cs="Arial"/>
          <w:sz w:val="20"/>
          <w:szCs w:val="20"/>
          <w:lang w:eastAsia="en-US"/>
        </w:rPr>
      </w:pPr>
      <w:r>
        <w:rPr>
          <w:rFonts w:asciiTheme="minorHAnsi" w:eastAsia="Calibri" w:hAnsiTheme="minorHAnsi" w:cs="Arial"/>
          <w:sz w:val="20"/>
          <w:szCs w:val="20"/>
          <w:lang w:eastAsia="en-US"/>
        </w:rPr>
        <w:t>CNK</w:t>
      </w:r>
      <w:r w:rsidRPr="00FB375E">
        <w:rPr>
          <w:rFonts w:asciiTheme="minorHAnsi" w:eastAsia="Calibri" w:hAnsiTheme="minorHAnsi" w:cs="Arial"/>
          <w:sz w:val="20"/>
          <w:szCs w:val="20"/>
          <w:lang w:eastAsia="en-US"/>
        </w:rPr>
        <w:t xml:space="preserve"> jest uprawniony do odstąpienia od Umowy</w:t>
      </w:r>
      <w:r>
        <w:rPr>
          <w:rFonts w:asciiTheme="minorHAnsi" w:eastAsia="Calibri" w:hAnsiTheme="minorHAnsi" w:cs="Arial"/>
          <w:sz w:val="20"/>
          <w:szCs w:val="20"/>
          <w:lang w:eastAsia="en-US"/>
        </w:rPr>
        <w:t xml:space="preserve"> również</w:t>
      </w:r>
      <w:r w:rsidRPr="00FB375E">
        <w:rPr>
          <w:rFonts w:asciiTheme="minorHAnsi" w:eastAsia="Calibri" w:hAnsiTheme="minorHAnsi" w:cs="Arial"/>
          <w:sz w:val="20"/>
          <w:szCs w:val="20"/>
          <w:lang w:eastAsia="en-US"/>
        </w:rPr>
        <w:t xml:space="preserve"> w przypadku i terminie, o którym mowa w art. 145 ust. 1 ustawy z dnia 29 stycznia 2004 roku – Prawo zamówień publicznych.</w:t>
      </w:r>
    </w:p>
    <w:p w14:paraId="39267DEE" w14:textId="77777777" w:rsidR="00564FE1" w:rsidRPr="00FB375E" w:rsidRDefault="00564FE1" w:rsidP="00564FE1">
      <w:pPr>
        <w:pStyle w:val="Akapitzlist"/>
        <w:numPr>
          <w:ilvl w:val="1"/>
          <w:numId w:val="46"/>
        </w:numPr>
        <w:suppressAutoHyphens/>
        <w:autoSpaceDN w:val="0"/>
        <w:spacing w:line="360" w:lineRule="auto"/>
        <w:ind w:left="426" w:right="282" w:hanging="426"/>
        <w:jc w:val="both"/>
        <w:textAlignment w:val="baseline"/>
        <w:rPr>
          <w:rFonts w:asciiTheme="minorHAnsi" w:eastAsia="Calibri" w:hAnsiTheme="minorHAnsi" w:cs="Arial"/>
          <w:sz w:val="20"/>
          <w:szCs w:val="20"/>
          <w:lang w:eastAsia="en-US"/>
        </w:rPr>
      </w:pPr>
      <w:r w:rsidRPr="00FB375E">
        <w:rPr>
          <w:rFonts w:asciiTheme="minorHAnsi" w:eastAsia="Calibri" w:hAnsiTheme="minorHAnsi" w:cs="Arial"/>
          <w:sz w:val="20"/>
          <w:szCs w:val="20"/>
          <w:lang w:eastAsia="en-US"/>
        </w:rPr>
        <w:t xml:space="preserve">Odstąpienie od Umowy przez </w:t>
      </w:r>
      <w:r>
        <w:rPr>
          <w:rFonts w:asciiTheme="minorHAnsi" w:eastAsia="Calibri" w:hAnsiTheme="minorHAnsi" w:cs="Arial"/>
          <w:sz w:val="20"/>
          <w:szCs w:val="20"/>
          <w:lang w:eastAsia="en-US"/>
        </w:rPr>
        <w:t>CNK</w:t>
      </w:r>
      <w:r w:rsidRPr="00FB375E">
        <w:rPr>
          <w:rFonts w:asciiTheme="minorHAnsi" w:eastAsia="Calibri" w:hAnsiTheme="minorHAnsi" w:cs="Arial"/>
          <w:sz w:val="20"/>
          <w:szCs w:val="20"/>
          <w:lang w:eastAsia="en-US"/>
        </w:rPr>
        <w:t xml:space="preserve">, na podstawie ust. 1, nie wyłącza uprawnienia </w:t>
      </w:r>
      <w:r>
        <w:rPr>
          <w:rFonts w:asciiTheme="minorHAnsi" w:eastAsia="Calibri" w:hAnsiTheme="minorHAnsi" w:cs="Arial"/>
          <w:sz w:val="20"/>
          <w:szCs w:val="20"/>
          <w:lang w:eastAsia="en-US"/>
        </w:rPr>
        <w:t>CNK</w:t>
      </w:r>
      <w:r w:rsidRPr="00FB375E">
        <w:rPr>
          <w:rFonts w:asciiTheme="minorHAnsi" w:eastAsia="Calibri" w:hAnsiTheme="minorHAnsi" w:cs="Arial"/>
          <w:sz w:val="20"/>
          <w:szCs w:val="20"/>
          <w:lang w:eastAsia="en-US"/>
        </w:rPr>
        <w:t xml:space="preserve"> do naliczenia kar umownych, o których mowa w § </w:t>
      </w:r>
      <w:r>
        <w:rPr>
          <w:rFonts w:asciiTheme="minorHAnsi" w:eastAsia="Calibri" w:hAnsiTheme="minorHAnsi" w:cs="Arial"/>
          <w:sz w:val="20"/>
          <w:szCs w:val="20"/>
          <w:lang w:eastAsia="en-US"/>
        </w:rPr>
        <w:t>8</w:t>
      </w:r>
      <w:r w:rsidRPr="00FB375E">
        <w:rPr>
          <w:rFonts w:asciiTheme="minorHAnsi" w:eastAsia="Calibri" w:hAnsiTheme="minorHAnsi" w:cs="Arial"/>
          <w:sz w:val="20"/>
          <w:szCs w:val="20"/>
          <w:lang w:eastAsia="en-US"/>
        </w:rPr>
        <w:t xml:space="preserve"> Umowy.  </w:t>
      </w:r>
    </w:p>
    <w:p w14:paraId="1E37088B" w14:textId="77777777" w:rsidR="00FB375E" w:rsidRDefault="00FB375E" w:rsidP="001A6EFD">
      <w:pPr>
        <w:widowControl w:val="0"/>
        <w:suppressAutoHyphens/>
        <w:spacing w:line="360" w:lineRule="auto"/>
        <w:contextualSpacing/>
        <w:jc w:val="center"/>
        <w:rPr>
          <w:rFonts w:asciiTheme="minorHAnsi" w:hAnsiTheme="minorHAnsi" w:cs="Arial"/>
          <w:b/>
          <w:sz w:val="20"/>
          <w:szCs w:val="20"/>
        </w:rPr>
      </w:pPr>
    </w:p>
    <w:p w14:paraId="44284260" w14:textId="77777777" w:rsidR="00FB375E" w:rsidRDefault="00FB375E" w:rsidP="001A6EFD">
      <w:pPr>
        <w:widowControl w:val="0"/>
        <w:suppressAutoHyphens/>
        <w:spacing w:line="360" w:lineRule="auto"/>
        <w:contextualSpacing/>
        <w:jc w:val="center"/>
        <w:rPr>
          <w:rFonts w:asciiTheme="minorHAnsi" w:hAnsiTheme="minorHAnsi" w:cs="Arial"/>
          <w:b/>
          <w:sz w:val="20"/>
          <w:szCs w:val="20"/>
        </w:rPr>
      </w:pPr>
    </w:p>
    <w:p w14:paraId="6064326C" w14:textId="2F97BCBC" w:rsidR="00515CB5" w:rsidRPr="0023634C" w:rsidRDefault="00515CB5" w:rsidP="001A6EFD">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 xml:space="preserve">§ </w:t>
      </w:r>
      <w:r w:rsidR="00AF724C" w:rsidRPr="0023634C">
        <w:rPr>
          <w:rFonts w:asciiTheme="minorHAnsi" w:hAnsiTheme="minorHAnsi" w:cs="Arial"/>
          <w:b/>
          <w:sz w:val="20"/>
          <w:szCs w:val="20"/>
        </w:rPr>
        <w:t>1</w:t>
      </w:r>
      <w:r w:rsidR="00FB375E">
        <w:rPr>
          <w:rFonts w:asciiTheme="minorHAnsi" w:hAnsiTheme="minorHAnsi" w:cs="Arial"/>
          <w:b/>
          <w:sz w:val="20"/>
          <w:szCs w:val="20"/>
        </w:rPr>
        <w:t>1</w:t>
      </w:r>
    </w:p>
    <w:p w14:paraId="02C596A9" w14:textId="77777777" w:rsidR="00515CB5" w:rsidRPr="0023634C" w:rsidRDefault="00515CB5" w:rsidP="001A6EFD">
      <w:pPr>
        <w:widowControl w:val="0"/>
        <w:tabs>
          <w:tab w:val="left" w:pos="567"/>
        </w:tabs>
        <w:suppressAutoHyphens/>
        <w:spacing w:line="360" w:lineRule="auto"/>
        <w:ind w:left="539" w:hanging="539"/>
        <w:contextualSpacing/>
        <w:jc w:val="center"/>
        <w:rPr>
          <w:rFonts w:asciiTheme="minorHAnsi" w:hAnsiTheme="minorHAnsi" w:cs="Arial"/>
          <w:b/>
          <w:sz w:val="20"/>
          <w:szCs w:val="20"/>
        </w:rPr>
      </w:pPr>
      <w:r w:rsidRPr="0023634C">
        <w:rPr>
          <w:rFonts w:asciiTheme="minorHAnsi" w:hAnsiTheme="minorHAnsi" w:cs="Arial"/>
          <w:b/>
          <w:sz w:val="20"/>
          <w:szCs w:val="20"/>
        </w:rPr>
        <w:t>P</w:t>
      </w:r>
      <w:r w:rsidR="0036160A" w:rsidRPr="0023634C">
        <w:rPr>
          <w:rFonts w:asciiTheme="minorHAnsi" w:hAnsiTheme="minorHAnsi" w:cs="Arial"/>
          <w:b/>
          <w:sz w:val="20"/>
          <w:szCs w:val="20"/>
        </w:rPr>
        <w:t>ostanowienia końcowe</w:t>
      </w:r>
    </w:p>
    <w:p w14:paraId="22BD0783" w14:textId="54E1B6FF" w:rsidR="002B62D3" w:rsidRPr="0023634C" w:rsidRDefault="002B62D3"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Spory związane z Umową rozstrzygać będzie sąd powszechny miejscowo właściwy dla siedziby CNK</w:t>
      </w:r>
    </w:p>
    <w:p w14:paraId="1C90FD5B" w14:textId="653E512D" w:rsidR="00373E2C" w:rsidRPr="0023634C" w:rsidRDefault="00373E2C"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Osobami odpowiedzialnymi </w:t>
      </w:r>
      <w:r w:rsidR="00691A30" w:rsidRPr="0023634C">
        <w:rPr>
          <w:rFonts w:asciiTheme="minorHAnsi" w:hAnsiTheme="minorHAnsi" w:cs="Arial"/>
          <w:sz w:val="20"/>
          <w:szCs w:val="20"/>
        </w:rPr>
        <w:t>za realizację Umowy</w:t>
      </w:r>
      <w:r w:rsidRPr="0023634C">
        <w:rPr>
          <w:rFonts w:asciiTheme="minorHAnsi" w:hAnsiTheme="minorHAnsi" w:cs="Arial"/>
          <w:sz w:val="20"/>
          <w:szCs w:val="20"/>
        </w:rPr>
        <w:t xml:space="preserve"> są </w:t>
      </w:r>
    </w:p>
    <w:p w14:paraId="38276F8E" w14:textId="195BDAB1" w:rsidR="00691A30" w:rsidRPr="0023634C" w:rsidRDefault="00691A30" w:rsidP="001A6EFD">
      <w:pPr>
        <w:pStyle w:val="Akapitzlist"/>
        <w:widowControl w:val="0"/>
        <w:numPr>
          <w:ilvl w:val="0"/>
          <w:numId w:val="29"/>
        </w:numPr>
        <w:suppressAutoHyphens/>
        <w:spacing w:line="360" w:lineRule="auto"/>
        <w:ind w:left="709"/>
        <w:jc w:val="both"/>
        <w:rPr>
          <w:rFonts w:asciiTheme="minorHAnsi" w:hAnsiTheme="minorHAnsi" w:cs="Arial"/>
          <w:sz w:val="20"/>
          <w:szCs w:val="20"/>
        </w:rPr>
      </w:pPr>
      <w:r w:rsidRPr="0023634C">
        <w:rPr>
          <w:rFonts w:asciiTheme="minorHAnsi" w:hAnsiTheme="minorHAnsi" w:cs="Arial"/>
          <w:sz w:val="20"/>
          <w:szCs w:val="20"/>
        </w:rPr>
        <w:t>ze strony CNK</w:t>
      </w:r>
      <w:r w:rsidR="003E03DC" w:rsidRPr="0023634C">
        <w:rPr>
          <w:rFonts w:asciiTheme="minorHAnsi" w:hAnsiTheme="minorHAnsi" w:cs="Arial"/>
          <w:sz w:val="20"/>
          <w:szCs w:val="20"/>
        </w:rPr>
        <w:t>:</w:t>
      </w:r>
      <w:r w:rsidRPr="0023634C">
        <w:rPr>
          <w:rFonts w:asciiTheme="minorHAnsi" w:hAnsiTheme="minorHAnsi" w:cs="Arial"/>
          <w:sz w:val="20"/>
          <w:szCs w:val="20"/>
        </w:rPr>
        <w:t xml:space="preserve"> </w:t>
      </w:r>
      <w:r w:rsidR="0028795D" w:rsidRPr="0023634C">
        <w:rPr>
          <w:rFonts w:asciiTheme="minorHAnsi" w:hAnsiTheme="minorHAnsi" w:cs="Arial"/>
          <w:sz w:val="20"/>
          <w:szCs w:val="20"/>
        </w:rPr>
        <w:t>……………………</w:t>
      </w:r>
      <w:r w:rsidR="00372A81" w:rsidRPr="0023634C">
        <w:rPr>
          <w:rFonts w:asciiTheme="minorHAnsi" w:hAnsiTheme="minorHAnsi" w:cs="Arial"/>
          <w:sz w:val="20"/>
          <w:szCs w:val="20"/>
        </w:rPr>
        <w:t xml:space="preserve">, e-mail: </w:t>
      </w:r>
      <w:r w:rsidR="0028795D" w:rsidRPr="0023634C">
        <w:rPr>
          <w:rFonts w:asciiTheme="minorHAnsi" w:hAnsiTheme="minorHAnsi" w:cs="Arial"/>
          <w:sz w:val="20"/>
          <w:szCs w:val="20"/>
        </w:rPr>
        <w:t>…………………………,</w:t>
      </w:r>
      <w:r w:rsidR="00D86FEA" w:rsidRPr="0023634C">
        <w:rPr>
          <w:rFonts w:asciiTheme="minorHAnsi" w:hAnsiTheme="minorHAnsi" w:cs="Arial"/>
          <w:sz w:val="20"/>
          <w:szCs w:val="20"/>
        </w:rPr>
        <w:t xml:space="preserve"> </w:t>
      </w:r>
      <w:r w:rsidRPr="0023634C">
        <w:rPr>
          <w:rFonts w:asciiTheme="minorHAnsi" w:hAnsiTheme="minorHAnsi" w:cs="Arial"/>
          <w:sz w:val="20"/>
          <w:szCs w:val="20"/>
        </w:rPr>
        <w:t xml:space="preserve">tel. </w:t>
      </w:r>
      <w:r w:rsidR="0028795D" w:rsidRPr="0023634C">
        <w:rPr>
          <w:rFonts w:asciiTheme="minorHAnsi" w:hAnsiTheme="minorHAnsi" w:cs="Arial"/>
          <w:sz w:val="20"/>
          <w:szCs w:val="20"/>
        </w:rPr>
        <w:t>………………..</w:t>
      </w:r>
      <w:r w:rsidR="00D86FEA" w:rsidRPr="0023634C">
        <w:rPr>
          <w:rFonts w:asciiTheme="minorHAnsi" w:hAnsiTheme="minorHAnsi" w:cs="Arial"/>
          <w:sz w:val="20"/>
          <w:szCs w:val="20"/>
        </w:rPr>
        <w:t>,</w:t>
      </w:r>
    </w:p>
    <w:p w14:paraId="7B30368F" w14:textId="2FB2993B" w:rsidR="003E03DC" w:rsidRPr="0023634C" w:rsidRDefault="003E03DC" w:rsidP="001A6EFD">
      <w:pPr>
        <w:pStyle w:val="Akapitzlist"/>
        <w:widowControl w:val="0"/>
        <w:numPr>
          <w:ilvl w:val="0"/>
          <w:numId w:val="29"/>
        </w:numPr>
        <w:suppressAutoHyphens/>
        <w:spacing w:line="360" w:lineRule="auto"/>
        <w:ind w:left="709"/>
        <w:jc w:val="both"/>
        <w:rPr>
          <w:rFonts w:asciiTheme="minorHAnsi" w:hAnsiTheme="minorHAnsi" w:cs="Arial"/>
          <w:sz w:val="20"/>
          <w:szCs w:val="20"/>
        </w:rPr>
      </w:pPr>
      <w:r w:rsidRPr="0023634C">
        <w:rPr>
          <w:rFonts w:asciiTheme="minorHAnsi" w:hAnsiTheme="minorHAnsi" w:cs="Arial"/>
          <w:sz w:val="20"/>
          <w:szCs w:val="20"/>
        </w:rPr>
        <w:lastRenderedPageBreak/>
        <w:t xml:space="preserve">ze strony Wykonawcy: </w:t>
      </w:r>
      <w:r w:rsidR="007A2CF2" w:rsidRPr="0023634C">
        <w:rPr>
          <w:rFonts w:asciiTheme="minorHAnsi" w:hAnsiTheme="minorHAnsi" w:cs="Arial"/>
          <w:sz w:val="20"/>
          <w:szCs w:val="20"/>
        </w:rPr>
        <w:t>……</w:t>
      </w:r>
      <w:r w:rsidR="0028795D" w:rsidRPr="0023634C">
        <w:rPr>
          <w:rFonts w:asciiTheme="minorHAnsi" w:hAnsiTheme="minorHAnsi" w:cs="Arial"/>
          <w:sz w:val="20"/>
          <w:szCs w:val="20"/>
        </w:rPr>
        <w:t>….</w:t>
      </w:r>
      <w:r w:rsidR="007A2CF2" w:rsidRPr="0023634C">
        <w:rPr>
          <w:rFonts w:asciiTheme="minorHAnsi" w:hAnsiTheme="minorHAnsi" w:cs="Arial"/>
          <w:sz w:val="20"/>
          <w:szCs w:val="20"/>
        </w:rPr>
        <w:t>…..</w:t>
      </w:r>
      <w:r w:rsidR="0028795D" w:rsidRPr="0023634C">
        <w:rPr>
          <w:rFonts w:asciiTheme="minorHAnsi" w:hAnsiTheme="minorHAnsi" w:cs="Arial"/>
          <w:sz w:val="20"/>
          <w:szCs w:val="20"/>
        </w:rPr>
        <w:t>,</w:t>
      </w:r>
      <w:r w:rsidR="00AF4394" w:rsidRPr="0023634C">
        <w:rPr>
          <w:rFonts w:asciiTheme="minorHAnsi" w:hAnsiTheme="minorHAnsi" w:cs="Arial"/>
          <w:b/>
          <w:sz w:val="20"/>
          <w:szCs w:val="20"/>
        </w:rPr>
        <w:t xml:space="preserve"> </w:t>
      </w:r>
      <w:r w:rsidRPr="0023634C">
        <w:rPr>
          <w:rFonts w:asciiTheme="minorHAnsi" w:hAnsiTheme="minorHAnsi" w:cs="Arial"/>
          <w:sz w:val="20"/>
          <w:szCs w:val="20"/>
        </w:rPr>
        <w:t xml:space="preserve"> e-mail</w:t>
      </w:r>
      <w:r w:rsidR="00AF4394" w:rsidRPr="0023634C">
        <w:rPr>
          <w:rFonts w:asciiTheme="minorHAnsi" w:hAnsiTheme="minorHAnsi" w:cs="Arial"/>
          <w:sz w:val="20"/>
          <w:szCs w:val="20"/>
        </w:rPr>
        <w:t xml:space="preserve">: </w:t>
      </w:r>
      <w:r w:rsidR="007A2CF2" w:rsidRPr="0023634C">
        <w:rPr>
          <w:rFonts w:asciiTheme="minorHAnsi" w:hAnsiTheme="minorHAnsi" w:cs="Arial"/>
          <w:sz w:val="20"/>
          <w:szCs w:val="20"/>
        </w:rPr>
        <w:t>………</w:t>
      </w:r>
      <w:r w:rsidR="0028795D" w:rsidRPr="0023634C">
        <w:rPr>
          <w:rFonts w:asciiTheme="minorHAnsi" w:hAnsiTheme="minorHAnsi" w:cs="Arial"/>
          <w:sz w:val="20"/>
          <w:szCs w:val="20"/>
        </w:rPr>
        <w:t>……………..</w:t>
      </w:r>
      <w:r w:rsidR="007A2CF2" w:rsidRPr="0023634C">
        <w:rPr>
          <w:rFonts w:asciiTheme="minorHAnsi" w:hAnsiTheme="minorHAnsi" w:cs="Arial"/>
          <w:sz w:val="20"/>
          <w:szCs w:val="20"/>
        </w:rPr>
        <w:t>…</w:t>
      </w:r>
      <w:r w:rsidRPr="0023634C">
        <w:rPr>
          <w:rFonts w:asciiTheme="minorHAnsi" w:hAnsiTheme="minorHAnsi" w:cs="Arial"/>
          <w:sz w:val="20"/>
          <w:szCs w:val="20"/>
        </w:rPr>
        <w:t>, tel</w:t>
      </w:r>
      <w:r w:rsidR="00AF4394" w:rsidRPr="0023634C">
        <w:rPr>
          <w:rFonts w:asciiTheme="minorHAnsi" w:hAnsiTheme="minorHAnsi" w:cs="Arial"/>
          <w:sz w:val="20"/>
          <w:szCs w:val="20"/>
        </w:rPr>
        <w:t xml:space="preserve">. </w:t>
      </w:r>
      <w:r w:rsidR="007A2CF2" w:rsidRPr="0023634C">
        <w:rPr>
          <w:rFonts w:asciiTheme="minorHAnsi" w:hAnsiTheme="minorHAnsi" w:cs="Arial"/>
          <w:sz w:val="20"/>
          <w:szCs w:val="20"/>
        </w:rPr>
        <w:t>…</w:t>
      </w:r>
      <w:r w:rsidR="0028795D" w:rsidRPr="0023634C">
        <w:rPr>
          <w:rFonts w:asciiTheme="minorHAnsi" w:hAnsiTheme="minorHAnsi" w:cs="Arial"/>
          <w:sz w:val="20"/>
          <w:szCs w:val="20"/>
        </w:rPr>
        <w:t>………..</w:t>
      </w:r>
      <w:r w:rsidR="007A2CF2" w:rsidRPr="0023634C">
        <w:rPr>
          <w:rFonts w:asciiTheme="minorHAnsi" w:hAnsiTheme="minorHAnsi" w:cs="Arial"/>
          <w:sz w:val="20"/>
          <w:szCs w:val="20"/>
        </w:rPr>
        <w:t>…….</w:t>
      </w:r>
    </w:p>
    <w:p w14:paraId="56F83370" w14:textId="617AC257" w:rsidR="007F7869" w:rsidRPr="0023634C" w:rsidRDefault="007F7869"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Zmiana osób wskazanych w ust. </w:t>
      </w:r>
      <w:r w:rsidR="006B03F2" w:rsidRPr="0023634C">
        <w:rPr>
          <w:rFonts w:asciiTheme="minorHAnsi" w:hAnsiTheme="minorHAnsi" w:cs="Arial"/>
          <w:sz w:val="20"/>
          <w:szCs w:val="20"/>
        </w:rPr>
        <w:t xml:space="preserve">2 powyżej </w:t>
      </w:r>
      <w:r w:rsidRPr="0023634C">
        <w:rPr>
          <w:rFonts w:asciiTheme="minorHAnsi" w:hAnsiTheme="minorHAnsi" w:cs="Arial"/>
          <w:sz w:val="20"/>
          <w:szCs w:val="20"/>
        </w:rPr>
        <w:t xml:space="preserve">nie wymaga zmiany Umowy i staje się skuteczna </w:t>
      </w:r>
      <w:r w:rsidRPr="0023634C">
        <w:rPr>
          <w:rFonts w:asciiTheme="minorHAnsi" w:hAnsiTheme="minorHAnsi" w:cs="Arial"/>
          <w:sz w:val="20"/>
          <w:szCs w:val="20"/>
        </w:rPr>
        <w:br/>
        <w:t xml:space="preserve">z chwilą doręczenia </w:t>
      </w:r>
      <w:r w:rsidR="005969E5" w:rsidRPr="0023634C">
        <w:rPr>
          <w:rFonts w:asciiTheme="minorHAnsi" w:hAnsiTheme="minorHAnsi" w:cs="Arial"/>
          <w:sz w:val="20"/>
          <w:szCs w:val="20"/>
        </w:rPr>
        <w:t>e-mailowej</w:t>
      </w:r>
      <w:r w:rsidRPr="0023634C">
        <w:rPr>
          <w:rFonts w:asciiTheme="minorHAnsi" w:hAnsiTheme="minorHAnsi" w:cs="Arial"/>
          <w:sz w:val="20"/>
          <w:szCs w:val="20"/>
        </w:rPr>
        <w:t xml:space="preserve"> informacji na ten temat drugiej Stronie.</w:t>
      </w:r>
    </w:p>
    <w:p w14:paraId="503DD062" w14:textId="3783A1AE" w:rsidR="007A2CF2" w:rsidRPr="0023634C" w:rsidRDefault="007A2CF2"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 xml:space="preserve">Ilekroć w Umowie jest mowa o trybie roboczym, Strony rozumieją przez to komunikację przy użyciu poczty elektronicznej na adresy podane w ust. </w:t>
      </w:r>
      <w:r w:rsidR="006B03F2" w:rsidRPr="0023634C">
        <w:rPr>
          <w:rFonts w:asciiTheme="minorHAnsi" w:hAnsiTheme="minorHAnsi" w:cs="Arial"/>
          <w:sz w:val="20"/>
          <w:szCs w:val="20"/>
        </w:rPr>
        <w:t xml:space="preserve">2 </w:t>
      </w:r>
      <w:r w:rsidRPr="0023634C">
        <w:rPr>
          <w:rFonts w:asciiTheme="minorHAnsi" w:hAnsiTheme="minorHAnsi" w:cs="Arial"/>
          <w:sz w:val="20"/>
          <w:szCs w:val="20"/>
        </w:rPr>
        <w:t xml:space="preserve">powyżej. </w:t>
      </w:r>
    </w:p>
    <w:p w14:paraId="11592C7E" w14:textId="4FDE5405" w:rsidR="00515CB5" w:rsidRPr="0023634C" w:rsidRDefault="0028795D" w:rsidP="001A6EFD">
      <w:pPr>
        <w:widowControl w:val="0"/>
        <w:numPr>
          <w:ilvl w:val="0"/>
          <w:numId w:val="19"/>
        </w:numPr>
        <w:tabs>
          <w:tab w:val="clear" w:pos="1440"/>
          <w:tab w:val="num" w:pos="360"/>
        </w:tabs>
        <w:suppressAutoHyphens/>
        <w:spacing w:line="360" w:lineRule="auto"/>
        <w:ind w:left="357" w:hanging="357"/>
        <w:contextualSpacing/>
        <w:jc w:val="both"/>
        <w:rPr>
          <w:rFonts w:asciiTheme="minorHAnsi" w:hAnsiTheme="minorHAnsi" w:cs="Arial"/>
          <w:sz w:val="20"/>
          <w:szCs w:val="20"/>
        </w:rPr>
      </w:pPr>
      <w:r w:rsidRPr="0023634C">
        <w:rPr>
          <w:rFonts w:asciiTheme="minorHAnsi" w:hAnsiTheme="minorHAnsi" w:cs="Arial"/>
          <w:sz w:val="20"/>
          <w:szCs w:val="20"/>
        </w:rPr>
        <w:t>W sprawach nieuregulowanych niniejszą Umową stosuje się przepisy Kodeksu Cywilnego oraz ustaw</w:t>
      </w:r>
      <w:r w:rsidR="006B03F2" w:rsidRPr="0023634C">
        <w:rPr>
          <w:rFonts w:asciiTheme="minorHAnsi" w:hAnsiTheme="minorHAnsi" w:cs="Arial"/>
          <w:sz w:val="20"/>
          <w:szCs w:val="20"/>
        </w:rPr>
        <w:t>y</w:t>
      </w:r>
      <w:r w:rsidRPr="0023634C">
        <w:rPr>
          <w:rFonts w:asciiTheme="minorHAnsi" w:hAnsiTheme="minorHAnsi" w:cs="Arial"/>
          <w:sz w:val="20"/>
          <w:szCs w:val="20"/>
        </w:rPr>
        <w:t xml:space="preserve"> z dnia 29 stycznia 2004 r. Prawo zamówień publicznych</w:t>
      </w:r>
      <w:r w:rsidR="00DD34D3" w:rsidRPr="0023634C">
        <w:rPr>
          <w:rFonts w:asciiTheme="minorHAnsi" w:hAnsiTheme="minorHAnsi" w:cs="Arial"/>
          <w:sz w:val="20"/>
          <w:szCs w:val="20"/>
        </w:rPr>
        <w:t>.</w:t>
      </w:r>
    </w:p>
    <w:p w14:paraId="250CAB7A" w14:textId="6B534C60" w:rsidR="00515CB5" w:rsidRPr="0023634C" w:rsidRDefault="006B03F2"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Z zastrzeżeniem ust. 3 powyżej, w</w:t>
      </w:r>
      <w:r w:rsidR="00515CB5" w:rsidRPr="0023634C">
        <w:rPr>
          <w:rFonts w:asciiTheme="minorHAnsi" w:hAnsiTheme="minorHAnsi" w:cs="Arial"/>
          <w:sz w:val="20"/>
          <w:szCs w:val="20"/>
        </w:rPr>
        <w:t>szelkie zmiany Umowy wymagają formy pisemnej pod rygorem nieważności.</w:t>
      </w:r>
    </w:p>
    <w:p w14:paraId="69E5B923" w14:textId="55612FA3" w:rsidR="005969E5" w:rsidRPr="00AC2E08" w:rsidRDefault="005969E5"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Wykonanie niniejszej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w:t>
      </w:r>
      <w:r w:rsidRPr="00AC2E08">
        <w:rPr>
          <w:rFonts w:asciiTheme="minorHAnsi" w:hAnsiTheme="minorHAnsi" w:cs="Arial"/>
          <w:sz w:val="20"/>
          <w:szCs w:val="20"/>
        </w:rPr>
        <w:t>2016 r.) oraz wydanymi na jego podstawie krajowymi przepisami z zakresu ochrony danych osobowych, dla których Administratorem Danych jest Centrum Nauki Kopernik oraz nie wiąże się z dostępem do systemów informatycznych CNK.</w:t>
      </w:r>
    </w:p>
    <w:p w14:paraId="3EECFFAC" w14:textId="3CA9885A" w:rsidR="00AC2E08" w:rsidRPr="00AC2E08" w:rsidRDefault="00AC2E08" w:rsidP="00AC2E08">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AC2E08">
        <w:rPr>
          <w:rFonts w:asciiTheme="minorHAnsi" w:hAnsiTheme="minorHAnsi"/>
          <w:sz w:val="20"/>
          <w:szCs w:val="20"/>
        </w:rPr>
        <w:t>W przyp</w:t>
      </w:r>
      <w:r>
        <w:rPr>
          <w:rFonts w:asciiTheme="minorHAnsi" w:hAnsiTheme="minorHAnsi"/>
          <w:sz w:val="20"/>
          <w:szCs w:val="20"/>
        </w:rPr>
        <w:t>adku, gdy wykonanie przedmiotu U</w:t>
      </w:r>
      <w:r w:rsidRPr="00AC2E08">
        <w:rPr>
          <w:rFonts w:asciiTheme="minorHAnsi" w:hAnsiTheme="minorHAnsi"/>
          <w:sz w:val="20"/>
          <w:szCs w:val="20"/>
        </w:rPr>
        <w:t>mowy wiązać będzie się z przetwarzaniem danych osobowych ankietowanych lub ich opiekunów prawnych, Strony ustalają, że administratorem danych jest Wykonawca, na którym spoczywają obowiązki wobec osób, których dane dotyczą, wynikające z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oraz wydanych na jego podstawie krajowych przepisów z z</w:t>
      </w:r>
      <w:r>
        <w:rPr>
          <w:rFonts w:asciiTheme="minorHAnsi" w:hAnsiTheme="minorHAnsi"/>
          <w:sz w:val="20"/>
          <w:szCs w:val="20"/>
        </w:rPr>
        <w:t>akresu ochrony danych osobowych.</w:t>
      </w:r>
    </w:p>
    <w:p w14:paraId="721B28A8" w14:textId="77777777" w:rsidR="00515CB5" w:rsidRPr="0023634C" w:rsidRDefault="00515CB5" w:rsidP="001A6EFD">
      <w:pPr>
        <w:widowControl w:val="0"/>
        <w:numPr>
          <w:ilvl w:val="0"/>
          <w:numId w:val="19"/>
        </w:numPr>
        <w:tabs>
          <w:tab w:val="clear" w:pos="1440"/>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Umowę sporządzono w dwóch jednobrzmiących egzemplarzach, po jednym dla każdej ze Stron.</w:t>
      </w:r>
    </w:p>
    <w:p w14:paraId="1AFBB8E5" w14:textId="7B96CE39" w:rsidR="00515CB5" w:rsidRPr="0023634C" w:rsidRDefault="00515CB5" w:rsidP="001A6EFD">
      <w:pPr>
        <w:widowControl w:val="0"/>
        <w:numPr>
          <w:ilvl w:val="0"/>
          <w:numId w:val="19"/>
        </w:numPr>
        <w:tabs>
          <w:tab w:val="num" w:pos="360"/>
        </w:tabs>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Następując</w:t>
      </w:r>
      <w:r w:rsidR="006B03F2" w:rsidRPr="0023634C">
        <w:rPr>
          <w:rFonts w:asciiTheme="minorHAnsi" w:hAnsiTheme="minorHAnsi" w:cs="Arial"/>
          <w:sz w:val="20"/>
          <w:szCs w:val="20"/>
        </w:rPr>
        <w:t>e</w:t>
      </w:r>
      <w:r w:rsidR="0036160A" w:rsidRPr="0023634C">
        <w:rPr>
          <w:rFonts w:asciiTheme="minorHAnsi" w:hAnsiTheme="minorHAnsi" w:cs="Arial"/>
          <w:sz w:val="20"/>
          <w:szCs w:val="20"/>
        </w:rPr>
        <w:t xml:space="preserve"> załącznik</w:t>
      </w:r>
      <w:r w:rsidR="006B03F2" w:rsidRPr="0023634C">
        <w:rPr>
          <w:rFonts w:asciiTheme="minorHAnsi" w:hAnsiTheme="minorHAnsi" w:cs="Arial"/>
          <w:sz w:val="20"/>
          <w:szCs w:val="20"/>
        </w:rPr>
        <w:t>i</w:t>
      </w:r>
      <w:r w:rsidR="0036160A" w:rsidRPr="0023634C">
        <w:rPr>
          <w:rFonts w:asciiTheme="minorHAnsi" w:hAnsiTheme="minorHAnsi" w:cs="Arial"/>
          <w:sz w:val="20"/>
          <w:szCs w:val="20"/>
        </w:rPr>
        <w:t xml:space="preserve"> stanowi</w:t>
      </w:r>
      <w:r w:rsidR="006B03F2" w:rsidRPr="0023634C">
        <w:rPr>
          <w:rFonts w:asciiTheme="minorHAnsi" w:hAnsiTheme="minorHAnsi" w:cs="Arial"/>
          <w:sz w:val="20"/>
          <w:szCs w:val="20"/>
        </w:rPr>
        <w:t>ą</w:t>
      </w:r>
      <w:r w:rsidR="0036160A" w:rsidRPr="0023634C">
        <w:rPr>
          <w:rFonts w:asciiTheme="minorHAnsi" w:hAnsiTheme="minorHAnsi" w:cs="Arial"/>
          <w:sz w:val="20"/>
          <w:szCs w:val="20"/>
        </w:rPr>
        <w:t xml:space="preserve"> </w:t>
      </w:r>
      <w:r w:rsidRPr="0023634C">
        <w:rPr>
          <w:rFonts w:asciiTheme="minorHAnsi" w:hAnsiTheme="minorHAnsi" w:cs="Arial"/>
          <w:sz w:val="20"/>
          <w:szCs w:val="20"/>
        </w:rPr>
        <w:t>integralną część Umowy:</w:t>
      </w:r>
    </w:p>
    <w:p w14:paraId="467F83F8" w14:textId="61E012D6" w:rsidR="002C4B72" w:rsidRPr="0023634C" w:rsidRDefault="002C4B72" w:rsidP="001A6EFD">
      <w:pPr>
        <w:widowControl w:val="0"/>
        <w:suppressAutoHyphens/>
        <w:spacing w:line="360" w:lineRule="auto"/>
        <w:ind w:left="360"/>
        <w:contextualSpacing/>
        <w:jc w:val="both"/>
        <w:rPr>
          <w:rFonts w:asciiTheme="minorHAnsi" w:hAnsiTheme="minorHAnsi" w:cs="Arial"/>
          <w:sz w:val="20"/>
          <w:szCs w:val="20"/>
        </w:rPr>
      </w:pPr>
      <w:r w:rsidRPr="0023634C">
        <w:rPr>
          <w:rFonts w:asciiTheme="minorHAnsi" w:hAnsiTheme="minorHAnsi" w:cs="Arial"/>
          <w:sz w:val="20"/>
          <w:szCs w:val="20"/>
        </w:rPr>
        <w:t>Załącznik nr 1 –</w:t>
      </w:r>
      <w:r w:rsidR="00027B13" w:rsidRPr="0023634C">
        <w:rPr>
          <w:rFonts w:asciiTheme="minorHAnsi" w:hAnsiTheme="minorHAnsi" w:cs="Arial"/>
          <w:sz w:val="20"/>
          <w:szCs w:val="20"/>
        </w:rPr>
        <w:t xml:space="preserve"> </w:t>
      </w:r>
      <w:r w:rsidR="00DB1AC7" w:rsidRPr="0023634C">
        <w:rPr>
          <w:rFonts w:asciiTheme="minorHAnsi" w:hAnsiTheme="minorHAnsi" w:cs="Arial"/>
          <w:sz w:val="20"/>
          <w:szCs w:val="20"/>
        </w:rPr>
        <w:t>Oferta</w:t>
      </w:r>
      <w:r w:rsidR="008D653F" w:rsidRPr="0023634C">
        <w:rPr>
          <w:rFonts w:asciiTheme="minorHAnsi" w:hAnsiTheme="minorHAnsi" w:cs="Arial"/>
          <w:sz w:val="20"/>
          <w:szCs w:val="20"/>
        </w:rPr>
        <w:t xml:space="preserve"> Wykonawcy</w:t>
      </w:r>
      <w:r w:rsidR="003244D8" w:rsidRPr="0023634C">
        <w:rPr>
          <w:rFonts w:asciiTheme="minorHAnsi" w:hAnsiTheme="minorHAnsi" w:cs="Arial"/>
          <w:sz w:val="20"/>
          <w:szCs w:val="20"/>
        </w:rPr>
        <w:t>,</w:t>
      </w:r>
    </w:p>
    <w:p w14:paraId="7B0E985F" w14:textId="512747F7" w:rsidR="005E29CE" w:rsidRPr="0023634C" w:rsidRDefault="00C96EA2" w:rsidP="001A6EFD">
      <w:pPr>
        <w:widowControl w:val="0"/>
        <w:suppressAutoHyphens/>
        <w:spacing w:line="360" w:lineRule="auto"/>
        <w:ind w:firstLine="360"/>
        <w:contextualSpacing/>
        <w:jc w:val="both"/>
        <w:rPr>
          <w:rFonts w:asciiTheme="minorHAnsi" w:hAnsiTheme="minorHAnsi" w:cs="Arial"/>
          <w:sz w:val="20"/>
          <w:szCs w:val="20"/>
        </w:rPr>
      </w:pPr>
      <w:r w:rsidRPr="0023634C">
        <w:rPr>
          <w:rFonts w:asciiTheme="minorHAnsi" w:hAnsiTheme="minorHAnsi" w:cs="Arial"/>
          <w:sz w:val="20"/>
          <w:szCs w:val="20"/>
        </w:rPr>
        <w:t>Z</w:t>
      </w:r>
      <w:r w:rsidR="00515CB5" w:rsidRPr="0023634C">
        <w:rPr>
          <w:rFonts w:asciiTheme="minorHAnsi" w:hAnsiTheme="minorHAnsi" w:cs="Arial"/>
          <w:sz w:val="20"/>
          <w:szCs w:val="20"/>
        </w:rPr>
        <w:t>ałącznik n</w:t>
      </w:r>
      <w:r w:rsidR="0036160A" w:rsidRPr="0023634C">
        <w:rPr>
          <w:rFonts w:asciiTheme="minorHAnsi" w:hAnsiTheme="minorHAnsi" w:cs="Arial"/>
          <w:sz w:val="20"/>
          <w:szCs w:val="20"/>
        </w:rPr>
        <w:t>r</w:t>
      </w:r>
      <w:r w:rsidRPr="0023634C">
        <w:rPr>
          <w:rFonts w:asciiTheme="minorHAnsi" w:hAnsiTheme="minorHAnsi" w:cs="Arial"/>
          <w:sz w:val="20"/>
          <w:szCs w:val="20"/>
        </w:rPr>
        <w:t xml:space="preserve"> </w:t>
      </w:r>
      <w:r w:rsidR="002C4B72" w:rsidRPr="0023634C">
        <w:rPr>
          <w:rFonts w:asciiTheme="minorHAnsi" w:hAnsiTheme="minorHAnsi" w:cs="Arial"/>
          <w:sz w:val="20"/>
          <w:szCs w:val="20"/>
        </w:rPr>
        <w:t>2</w:t>
      </w:r>
      <w:r w:rsidRPr="0023634C">
        <w:rPr>
          <w:rFonts w:asciiTheme="minorHAnsi" w:hAnsiTheme="minorHAnsi" w:cs="Arial"/>
          <w:sz w:val="20"/>
          <w:szCs w:val="20"/>
        </w:rPr>
        <w:t xml:space="preserve"> – </w:t>
      </w:r>
      <w:r w:rsidR="008D653F" w:rsidRPr="0023634C">
        <w:rPr>
          <w:rFonts w:asciiTheme="minorHAnsi" w:hAnsiTheme="minorHAnsi" w:cs="Arial"/>
          <w:sz w:val="20"/>
          <w:szCs w:val="20"/>
        </w:rPr>
        <w:t>Szczegółowy opis przedmiotu zamówienia</w:t>
      </w:r>
      <w:r w:rsidR="00092B92" w:rsidRPr="0023634C">
        <w:rPr>
          <w:rFonts w:asciiTheme="minorHAnsi" w:hAnsiTheme="minorHAnsi" w:cs="Arial"/>
          <w:sz w:val="20"/>
          <w:szCs w:val="20"/>
        </w:rPr>
        <w:t>,</w:t>
      </w:r>
    </w:p>
    <w:p w14:paraId="45F0F6F8" w14:textId="45668BE6" w:rsidR="00515CB5" w:rsidRPr="0023634C" w:rsidRDefault="005E29CE" w:rsidP="001A6EFD">
      <w:pPr>
        <w:widowControl w:val="0"/>
        <w:suppressAutoHyphens/>
        <w:spacing w:line="360" w:lineRule="auto"/>
        <w:ind w:firstLine="360"/>
        <w:contextualSpacing/>
        <w:jc w:val="both"/>
        <w:rPr>
          <w:rFonts w:asciiTheme="minorHAnsi" w:hAnsiTheme="minorHAnsi" w:cs="Arial"/>
          <w:sz w:val="20"/>
          <w:szCs w:val="20"/>
        </w:rPr>
      </w:pPr>
      <w:r w:rsidRPr="0023634C">
        <w:rPr>
          <w:rFonts w:asciiTheme="minorHAnsi" w:hAnsiTheme="minorHAnsi" w:cs="Arial"/>
          <w:sz w:val="20"/>
          <w:szCs w:val="20"/>
        </w:rPr>
        <w:t xml:space="preserve">Załącznik nr </w:t>
      </w:r>
      <w:r w:rsidR="002C4B72" w:rsidRPr="0023634C">
        <w:rPr>
          <w:rFonts w:asciiTheme="minorHAnsi" w:hAnsiTheme="minorHAnsi" w:cs="Arial"/>
          <w:sz w:val="20"/>
          <w:szCs w:val="20"/>
        </w:rPr>
        <w:t>3</w:t>
      </w:r>
      <w:r w:rsidR="00027B13" w:rsidRPr="0023634C">
        <w:rPr>
          <w:rFonts w:asciiTheme="minorHAnsi" w:hAnsiTheme="minorHAnsi" w:cs="Arial"/>
          <w:sz w:val="20"/>
          <w:szCs w:val="20"/>
        </w:rPr>
        <w:t xml:space="preserve"> – </w:t>
      </w:r>
      <w:r w:rsidR="00C96EA2" w:rsidRPr="0023634C">
        <w:rPr>
          <w:rFonts w:asciiTheme="minorHAnsi" w:hAnsiTheme="minorHAnsi" w:cs="Arial"/>
          <w:sz w:val="20"/>
          <w:szCs w:val="20"/>
        </w:rPr>
        <w:t>wzór protokołu o</w:t>
      </w:r>
      <w:r w:rsidR="00515CB5" w:rsidRPr="0023634C">
        <w:rPr>
          <w:rFonts w:asciiTheme="minorHAnsi" w:hAnsiTheme="minorHAnsi" w:cs="Arial"/>
          <w:sz w:val="20"/>
          <w:szCs w:val="20"/>
        </w:rPr>
        <w:t>dbioru.</w:t>
      </w:r>
    </w:p>
    <w:p w14:paraId="483F5066" w14:textId="77777777" w:rsidR="00515CB5" w:rsidRPr="0023634C" w:rsidRDefault="00515CB5" w:rsidP="001A6EFD">
      <w:pPr>
        <w:widowControl w:val="0"/>
        <w:tabs>
          <w:tab w:val="left" w:pos="709"/>
        </w:tabs>
        <w:suppressAutoHyphens/>
        <w:spacing w:line="360" w:lineRule="auto"/>
        <w:contextualSpacing/>
        <w:jc w:val="both"/>
        <w:rPr>
          <w:rFonts w:asciiTheme="minorHAnsi" w:hAnsiTheme="minorHAnsi" w:cs="Arial"/>
          <w:sz w:val="20"/>
          <w:szCs w:val="20"/>
        </w:rPr>
      </w:pPr>
    </w:p>
    <w:p w14:paraId="430B27BE" w14:textId="20ABB924" w:rsidR="00BB6591" w:rsidRPr="0023634C" w:rsidRDefault="00F27D93" w:rsidP="0023634C">
      <w:pPr>
        <w:widowControl w:val="0"/>
        <w:suppressAutoHyphens/>
        <w:spacing w:line="360" w:lineRule="auto"/>
        <w:contextualSpacing/>
        <w:jc w:val="center"/>
        <w:rPr>
          <w:rFonts w:asciiTheme="minorHAnsi" w:hAnsiTheme="minorHAnsi" w:cs="Arial"/>
          <w:b/>
          <w:sz w:val="20"/>
          <w:szCs w:val="20"/>
        </w:rPr>
      </w:pPr>
      <w:r w:rsidRPr="0023634C">
        <w:rPr>
          <w:rFonts w:asciiTheme="minorHAnsi" w:hAnsiTheme="minorHAnsi" w:cs="Arial"/>
          <w:b/>
          <w:sz w:val="20"/>
          <w:szCs w:val="20"/>
        </w:rPr>
        <w:t>CNK</w:t>
      </w:r>
      <w:r w:rsidRPr="0023634C">
        <w:rPr>
          <w:rFonts w:asciiTheme="minorHAnsi" w:hAnsiTheme="minorHAnsi" w:cs="Arial"/>
          <w:b/>
          <w:sz w:val="20"/>
          <w:szCs w:val="20"/>
        </w:rPr>
        <w:tab/>
      </w:r>
      <w:r w:rsidRPr="0023634C">
        <w:rPr>
          <w:rFonts w:asciiTheme="minorHAnsi" w:hAnsiTheme="minorHAnsi" w:cs="Arial"/>
          <w:b/>
          <w:sz w:val="20"/>
          <w:szCs w:val="20"/>
        </w:rPr>
        <w:tab/>
      </w:r>
      <w:r w:rsidRPr="0023634C">
        <w:rPr>
          <w:rFonts w:asciiTheme="minorHAnsi" w:hAnsiTheme="minorHAnsi" w:cs="Arial"/>
          <w:b/>
          <w:sz w:val="20"/>
          <w:szCs w:val="20"/>
        </w:rPr>
        <w:tab/>
      </w:r>
      <w:r w:rsidRPr="0023634C">
        <w:rPr>
          <w:rFonts w:asciiTheme="minorHAnsi" w:hAnsiTheme="minorHAnsi" w:cs="Arial"/>
          <w:b/>
          <w:sz w:val="20"/>
          <w:szCs w:val="20"/>
        </w:rPr>
        <w:tab/>
      </w:r>
      <w:r w:rsidRPr="0023634C">
        <w:rPr>
          <w:rFonts w:asciiTheme="minorHAnsi" w:hAnsiTheme="minorHAnsi" w:cs="Arial"/>
          <w:b/>
          <w:sz w:val="20"/>
          <w:szCs w:val="20"/>
        </w:rPr>
        <w:tab/>
      </w:r>
      <w:r w:rsidRPr="0023634C">
        <w:rPr>
          <w:rFonts w:asciiTheme="minorHAnsi" w:hAnsiTheme="minorHAnsi" w:cs="Arial"/>
          <w:b/>
          <w:sz w:val="20"/>
          <w:szCs w:val="20"/>
        </w:rPr>
        <w:tab/>
      </w:r>
      <w:r w:rsidR="00691A30" w:rsidRPr="0023634C">
        <w:rPr>
          <w:rFonts w:asciiTheme="minorHAnsi" w:hAnsiTheme="minorHAnsi" w:cs="Arial"/>
          <w:b/>
          <w:sz w:val="20"/>
          <w:szCs w:val="20"/>
        </w:rPr>
        <w:tab/>
      </w:r>
      <w:r w:rsidR="0036160A" w:rsidRPr="0023634C">
        <w:rPr>
          <w:rFonts w:asciiTheme="minorHAnsi" w:hAnsiTheme="minorHAnsi" w:cs="Arial"/>
          <w:b/>
          <w:sz w:val="20"/>
          <w:szCs w:val="20"/>
        </w:rPr>
        <w:t>Wykonawca</w:t>
      </w:r>
    </w:p>
    <w:p w14:paraId="2BF25F96" w14:textId="4B618764" w:rsidR="00B53ED6" w:rsidRDefault="00B53ED6" w:rsidP="003546F4">
      <w:pPr>
        <w:widowControl w:val="0"/>
        <w:suppressAutoHyphens/>
        <w:spacing w:line="360" w:lineRule="auto"/>
        <w:contextualSpacing/>
        <w:rPr>
          <w:rFonts w:asciiTheme="minorHAnsi" w:hAnsiTheme="minorHAnsi" w:cs="Arial"/>
          <w:b/>
          <w:sz w:val="20"/>
          <w:szCs w:val="20"/>
        </w:rPr>
      </w:pPr>
    </w:p>
    <w:p w14:paraId="58561CAA" w14:textId="01773892" w:rsidR="0023634C" w:rsidRDefault="0023634C" w:rsidP="00945047">
      <w:pPr>
        <w:widowControl w:val="0"/>
        <w:suppressAutoHyphens/>
        <w:spacing w:line="360" w:lineRule="auto"/>
        <w:contextualSpacing/>
        <w:rPr>
          <w:rFonts w:asciiTheme="minorHAnsi" w:hAnsiTheme="minorHAnsi" w:cs="Arial"/>
          <w:b/>
          <w:sz w:val="22"/>
          <w:szCs w:val="22"/>
        </w:rPr>
      </w:pPr>
    </w:p>
    <w:p w14:paraId="55C1E924" w14:textId="0B19FB73" w:rsidR="007D2247" w:rsidRDefault="007D2247" w:rsidP="00945047">
      <w:pPr>
        <w:widowControl w:val="0"/>
        <w:suppressAutoHyphens/>
        <w:spacing w:line="360" w:lineRule="auto"/>
        <w:contextualSpacing/>
        <w:rPr>
          <w:rFonts w:asciiTheme="minorHAnsi" w:hAnsiTheme="minorHAnsi" w:cs="Arial"/>
          <w:b/>
          <w:sz w:val="22"/>
          <w:szCs w:val="22"/>
        </w:rPr>
      </w:pPr>
    </w:p>
    <w:p w14:paraId="7ED022E5" w14:textId="11D7AD45" w:rsidR="007D2247" w:rsidRDefault="007D2247" w:rsidP="00945047">
      <w:pPr>
        <w:widowControl w:val="0"/>
        <w:suppressAutoHyphens/>
        <w:spacing w:line="360" w:lineRule="auto"/>
        <w:contextualSpacing/>
        <w:rPr>
          <w:rFonts w:asciiTheme="minorHAnsi" w:hAnsiTheme="minorHAnsi" w:cs="Arial"/>
          <w:b/>
          <w:sz w:val="22"/>
          <w:szCs w:val="22"/>
        </w:rPr>
      </w:pPr>
    </w:p>
    <w:p w14:paraId="1A1EF022" w14:textId="2FEF0771" w:rsidR="007D2247" w:rsidRDefault="007D2247" w:rsidP="00945047">
      <w:pPr>
        <w:widowControl w:val="0"/>
        <w:suppressAutoHyphens/>
        <w:spacing w:line="360" w:lineRule="auto"/>
        <w:contextualSpacing/>
        <w:rPr>
          <w:rFonts w:asciiTheme="minorHAnsi" w:hAnsiTheme="minorHAnsi" w:cs="Arial"/>
          <w:b/>
          <w:sz w:val="22"/>
          <w:szCs w:val="22"/>
        </w:rPr>
      </w:pPr>
    </w:p>
    <w:p w14:paraId="7FFD51A3" w14:textId="3431E761" w:rsidR="007D2247" w:rsidRDefault="007D2247" w:rsidP="00945047">
      <w:pPr>
        <w:widowControl w:val="0"/>
        <w:suppressAutoHyphens/>
        <w:spacing w:line="360" w:lineRule="auto"/>
        <w:contextualSpacing/>
        <w:rPr>
          <w:rFonts w:asciiTheme="minorHAnsi" w:hAnsiTheme="minorHAnsi" w:cs="Arial"/>
          <w:b/>
          <w:sz w:val="22"/>
          <w:szCs w:val="22"/>
        </w:rPr>
      </w:pPr>
    </w:p>
    <w:p w14:paraId="7986562B" w14:textId="31A498F9" w:rsidR="007D2247" w:rsidRDefault="007D2247" w:rsidP="00945047">
      <w:pPr>
        <w:widowControl w:val="0"/>
        <w:suppressAutoHyphens/>
        <w:spacing w:line="360" w:lineRule="auto"/>
        <w:contextualSpacing/>
        <w:rPr>
          <w:rFonts w:asciiTheme="minorHAnsi" w:hAnsiTheme="minorHAnsi" w:cs="Arial"/>
          <w:b/>
          <w:sz w:val="22"/>
          <w:szCs w:val="22"/>
        </w:rPr>
      </w:pPr>
    </w:p>
    <w:p w14:paraId="128D4AEC" w14:textId="517FF7A1" w:rsidR="007D2247" w:rsidRDefault="007D2247" w:rsidP="00945047">
      <w:pPr>
        <w:widowControl w:val="0"/>
        <w:suppressAutoHyphens/>
        <w:spacing w:line="360" w:lineRule="auto"/>
        <w:contextualSpacing/>
        <w:rPr>
          <w:rFonts w:asciiTheme="minorHAnsi" w:hAnsiTheme="minorHAnsi" w:cs="Arial"/>
          <w:b/>
          <w:sz w:val="22"/>
          <w:szCs w:val="22"/>
        </w:rPr>
      </w:pPr>
    </w:p>
    <w:p w14:paraId="354BC8A9" w14:textId="375DC7D2" w:rsidR="007D2247" w:rsidRDefault="007D2247" w:rsidP="00945047">
      <w:pPr>
        <w:widowControl w:val="0"/>
        <w:suppressAutoHyphens/>
        <w:spacing w:line="360" w:lineRule="auto"/>
        <w:contextualSpacing/>
        <w:rPr>
          <w:rFonts w:asciiTheme="minorHAnsi" w:hAnsiTheme="minorHAnsi" w:cs="Arial"/>
          <w:b/>
          <w:sz w:val="22"/>
          <w:szCs w:val="22"/>
        </w:rPr>
      </w:pPr>
    </w:p>
    <w:p w14:paraId="23C7A79F" w14:textId="3D763A8E" w:rsidR="007D2247" w:rsidRDefault="007D2247" w:rsidP="00945047">
      <w:pPr>
        <w:widowControl w:val="0"/>
        <w:suppressAutoHyphens/>
        <w:spacing w:line="360" w:lineRule="auto"/>
        <w:contextualSpacing/>
        <w:rPr>
          <w:rFonts w:asciiTheme="minorHAnsi" w:hAnsiTheme="minorHAnsi" w:cs="Arial"/>
          <w:b/>
          <w:sz w:val="22"/>
          <w:szCs w:val="22"/>
        </w:rPr>
      </w:pPr>
    </w:p>
    <w:p w14:paraId="7BB13179" w14:textId="57C3F1A1" w:rsidR="007D2247" w:rsidRDefault="007D2247" w:rsidP="00945047">
      <w:pPr>
        <w:widowControl w:val="0"/>
        <w:suppressAutoHyphens/>
        <w:spacing w:line="360" w:lineRule="auto"/>
        <w:contextualSpacing/>
        <w:rPr>
          <w:rFonts w:asciiTheme="minorHAnsi" w:hAnsiTheme="minorHAnsi" w:cs="Arial"/>
          <w:b/>
          <w:sz w:val="22"/>
          <w:szCs w:val="22"/>
        </w:rPr>
      </w:pPr>
    </w:p>
    <w:p w14:paraId="1319A54D" w14:textId="59E73F75" w:rsidR="007D2247" w:rsidRDefault="007D2247" w:rsidP="00945047">
      <w:pPr>
        <w:widowControl w:val="0"/>
        <w:suppressAutoHyphens/>
        <w:spacing w:line="360" w:lineRule="auto"/>
        <w:contextualSpacing/>
        <w:rPr>
          <w:rFonts w:asciiTheme="minorHAnsi" w:hAnsiTheme="minorHAnsi" w:cs="Arial"/>
          <w:b/>
          <w:sz w:val="22"/>
          <w:szCs w:val="22"/>
        </w:rPr>
      </w:pPr>
    </w:p>
    <w:p w14:paraId="177A4618" w14:textId="48DFD159" w:rsidR="007D2247" w:rsidRDefault="007D2247" w:rsidP="00945047">
      <w:pPr>
        <w:widowControl w:val="0"/>
        <w:suppressAutoHyphens/>
        <w:spacing w:line="360" w:lineRule="auto"/>
        <w:contextualSpacing/>
        <w:rPr>
          <w:rFonts w:asciiTheme="minorHAnsi" w:hAnsiTheme="minorHAnsi" w:cs="Arial"/>
          <w:b/>
          <w:sz w:val="22"/>
          <w:szCs w:val="22"/>
        </w:rPr>
      </w:pPr>
    </w:p>
    <w:p w14:paraId="4D6F19E0" w14:textId="3A407859" w:rsidR="007D2247" w:rsidRDefault="007D2247" w:rsidP="00945047">
      <w:pPr>
        <w:widowControl w:val="0"/>
        <w:suppressAutoHyphens/>
        <w:spacing w:line="360" w:lineRule="auto"/>
        <w:contextualSpacing/>
        <w:rPr>
          <w:rFonts w:asciiTheme="minorHAnsi" w:hAnsiTheme="minorHAnsi" w:cs="Arial"/>
          <w:b/>
          <w:sz w:val="22"/>
          <w:szCs w:val="22"/>
        </w:rPr>
      </w:pPr>
    </w:p>
    <w:p w14:paraId="5655BD3B" w14:textId="3249648A" w:rsidR="007D2247" w:rsidRDefault="007D2247" w:rsidP="00945047">
      <w:pPr>
        <w:widowControl w:val="0"/>
        <w:suppressAutoHyphens/>
        <w:spacing w:line="360" w:lineRule="auto"/>
        <w:contextualSpacing/>
        <w:rPr>
          <w:rFonts w:asciiTheme="minorHAnsi" w:hAnsiTheme="minorHAnsi" w:cs="Arial"/>
          <w:b/>
          <w:sz w:val="22"/>
          <w:szCs w:val="22"/>
        </w:rPr>
      </w:pPr>
    </w:p>
    <w:p w14:paraId="44A2CF62" w14:textId="34FAC6DB" w:rsidR="007D2247" w:rsidRDefault="007D2247" w:rsidP="00945047">
      <w:pPr>
        <w:widowControl w:val="0"/>
        <w:suppressAutoHyphens/>
        <w:spacing w:line="360" w:lineRule="auto"/>
        <w:contextualSpacing/>
        <w:rPr>
          <w:rFonts w:asciiTheme="minorHAnsi" w:hAnsiTheme="minorHAnsi" w:cs="Arial"/>
          <w:b/>
          <w:sz w:val="22"/>
          <w:szCs w:val="22"/>
        </w:rPr>
      </w:pPr>
    </w:p>
    <w:p w14:paraId="13AB9AC0" w14:textId="395C6D66" w:rsidR="007D2247" w:rsidRDefault="007D2247" w:rsidP="00945047">
      <w:pPr>
        <w:widowControl w:val="0"/>
        <w:suppressAutoHyphens/>
        <w:spacing w:line="360" w:lineRule="auto"/>
        <w:contextualSpacing/>
        <w:rPr>
          <w:rFonts w:asciiTheme="minorHAnsi" w:hAnsiTheme="minorHAnsi" w:cs="Arial"/>
          <w:b/>
          <w:sz w:val="22"/>
          <w:szCs w:val="22"/>
        </w:rPr>
      </w:pPr>
    </w:p>
    <w:p w14:paraId="29DDBDFE" w14:textId="3ACE8E3E" w:rsidR="007D2247" w:rsidRDefault="007D2247" w:rsidP="00945047">
      <w:pPr>
        <w:widowControl w:val="0"/>
        <w:suppressAutoHyphens/>
        <w:spacing w:line="360" w:lineRule="auto"/>
        <w:contextualSpacing/>
        <w:rPr>
          <w:rFonts w:asciiTheme="minorHAnsi" w:hAnsiTheme="minorHAnsi" w:cs="Arial"/>
          <w:b/>
          <w:sz w:val="22"/>
          <w:szCs w:val="22"/>
        </w:rPr>
      </w:pPr>
    </w:p>
    <w:p w14:paraId="7B6275EE" w14:textId="7C568D28" w:rsidR="007D2247" w:rsidRDefault="007D2247" w:rsidP="00945047">
      <w:pPr>
        <w:widowControl w:val="0"/>
        <w:suppressAutoHyphens/>
        <w:spacing w:line="360" w:lineRule="auto"/>
        <w:contextualSpacing/>
        <w:rPr>
          <w:rFonts w:asciiTheme="minorHAnsi" w:hAnsiTheme="minorHAnsi" w:cs="Arial"/>
          <w:b/>
          <w:sz w:val="22"/>
          <w:szCs w:val="22"/>
        </w:rPr>
      </w:pPr>
    </w:p>
    <w:p w14:paraId="1F721F4F" w14:textId="77777777" w:rsidR="00341B5F" w:rsidRPr="0023634C" w:rsidRDefault="00341B5F" w:rsidP="00945047">
      <w:pPr>
        <w:widowControl w:val="0"/>
        <w:suppressAutoHyphens/>
        <w:spacing w:line="360" w:lineRule="auto"/>
        <w:contextualSpacing/>
        <w:rPr>
          <w:rFonts w:asciiTheme="minorHAnsi" w:hAnsiTheme="minorHAnsi" w:cs="Arial"/>
          <w:b/>
          <w:sz w:val="22"/>
          <w:szCs w:val="22"/>
        </w:rPr>
      </w:pPr>
    </w:p>
    <w:p w14:paraId="19F29429" w14:textId="62DF684B" w:rsidR="00BB6591" w:rsidRPr="0023634C" w:rsidRDefault="00BB6591" w:rsidP="00BB6591">
      <w:pPr>
        <w:jc w:val="right"/>
        <w:rPr>
          <w:rFonts w:asciiTheme="minorHAnsi" w:hAnsiTheme="minorHAnsi" w:cs="Arial"/>
          <w:b/>
          <w:sz w:val="22"/>
          <w:szCs w:val="22"/>
        </w:rPr>
      </w:pPr>
      <w:r w:rsidRPr="0023634C">
        <w:rPr>
          <w:rFonts w:asciiTheme="minorHAnsi" w:hAnsiTheme="minorHAnsi" w:cs="Arial"/>
          <w:b/>
          <w:sz w:val="22"/>
          <w:szCs w:val="22"/>
        </w:rPr>
        <w:t>Załącznik nr 3 do Umowy</w:t>
      </w:r>
    </w:p>
    <w:p w14:paraId="0A2AA0CB" w14:textId="77777777" w:rsidR="00BB6591" w:rsidRPr="0023634C" w:rsidRDefault="00BB6591" w:rsidP="00BB6591">
      <w:pPr>
        <w:rPr>
          <w:rFonts w:asciiTheme="minorHAnsi" w:hAnsiTheme="minorHAnsi" w:cs="Arial"/>
        </w:rPr>
      </w:pPr>
    </w:p>
    <w:p w14:paraId="2067528E" w14:textId="77777777" w:rsidR="00BB6591" w:rsidRPr="0023634C" w:rsidRDefault="00BB6591" w:rsidP="00BB6591">
      <w:pPr>
        <w:jc w:val="center"/>
        <w:rPr>
          <w:rFonts w:asciiTheme="minorHAnsi" w:hAnsiTheme="minorHAnsi" w:cs="Arial"/>
          <w:b/>
          <w:sz w:val="22"/>
          <w:szCs w:val="22"/>
        </w:rPr>
      </w:pPr>
    </w:p>
    <w:p w14:paraId="36D6DE04" w14:textId="77777777" w:rsidR="00BB6591" w:rsidRPr="0023634C" w:rsidRDefault="00BB6591" w:rsidP="00BB6591">
      <w:pPr>
        <w:jc w:val="center"/>
        <w:rPr>
          <w:rFonts w:asciiTheme="minorHAnsi" w:hAnsiTheme="minorHAnsi" w:cs="Arial"/>
          <w:b/>
          <w:sz w:val="28"/>
          <w:szCs w:val="28"/>
        </w:rPr>
      </w:pPr>
      <w:r w:rsidRPr="0023634C">
        <w:rPr>
          <w:rFonts w:asciiTheme="minorHAnsi" w:hAnsiTheme="minorHAnsi" w:cs="Arial"/>
          <w:b/>
          <w:sz w:val="28"/>
          <w:szCs w:val="28"/>
        </w:rPr>
        <w:t>PROTOKÓŁ ODBIORU</w:t>
      </w:r>
    </w:p>
    <w:p w14:paraId="6C0FFD6B" w14:textId="77777777" w:rsidR="00BB6591" w:rsidRPr="0023634C" w:rsidRDefault="00BB6591" w:rsidP="00BB6591">
      <w:pPr>
        <w:jc w:val="center"/>
        <w:rPr>
          <w:rFonts w:asciiTheme="minorHAnsi" w:hAnsiTheme="minorHAnsi" w:cs="Arial"/>
          <w:b/>
          <w:sz w:val="28"/>
          <w:szCs w:val="28"/>
        </w:rPr>
      </w:pPr>
    </w:p>
    <w:p w14:paraId="3C79D407" w14:textId="77777777" w:rsidR="00BB6591" w:rsidRPr="0023634C" w:rsidRDefault="00BB6591" w:rsidP="00BB6591">
      <w:pPr>
        <w:ind w:left="360"/>
        <w:rPr>
          <w:rFonts w:asciiTheme="minorHAnsi" w:hAnsiTheme="minorHAnsi" w:cs="Arial"/>
          <w:b/>
        </w:rPr>
      </w:pPr>
      <w:r w:rsidRPr="0023634C">
        <w:rPr>
          <w:rFonts w:asciiTheme="minorHAnsi" w:hAnsiTheme="minorHAnsi" w:cs="Arial"/>
          <w:b/>
        </w:rPr>
        <w:t>POTWIERDZENIE PRZYJĘCIA PRZEDMIOTU UMOWY</w:t>
      </w:r>
    </w:p>
    <w:p w14:paraId="28C7E896" w14:textId="77777777" w:rsidR="00BB6591" w:rsidRPr="0023634C" w:rsidRDefault="00BB6591" w:rsidP="00BB6591">
      <w:pPr>
        <w:ind w:left="360"/>
        <w:rPr>
          <w:rFonts w:asciiTheme="minorHAnsi" w:hAnsiTheme="minorHAnsi" w:cs="Arial"/>
        </w:rPr>
      </w:pPr>
    </w:p>
    <w:p w14:paraId="18328661" w14:textId="77777777" w:rsidR="00BB6591" w:rsidRPr="0023634C" w:rsidRDefault="00BB6591" w:rsidP="00BB6591">
      <w:pPr>
        <w:numPr>
          <w:ilvl w:val="0"/>
          <w:numId w:val="40"/>
        </w:numPr>
        <w:spacing w:line="360" w:lineRule="auto"/>
        <w:jc w:val="both"/>
        <w:rPr>
          <w:rFonts w:asciiTheme="minorHAnsi" w:hAnsiTheme="minorHAnsi" w:cs="Arial"/>
          <w:sz w:val="22"/>
          <w:szCs w:val="22"/>
        </w:rPr>
      </w:pPr>
      <w:r w:rsidRPr="0023634C">
        <w:rPr>
          <w:rFonts w:asciiTheme="minorHAnsi" w:hAnsiTheme="minorHAnsi" w:cs="Arial"/>
          <w:sz w:val="22"/>
          <w:szCs w:val="22"/>
        </w:rPr>
        <w:t xml:space="preserve">Niniejszym CNK potwierdza dostarczenie przez Wykonawcę Przedmiotu Umowy nr ……………….……………………………………... </w:t>
      </w:r>
    </w:p>
    <w:p w14:paraId="655A0071" w14:textId="77777777" w:rsidR="00BB6591" w:rsidRPr="0023634C" w:rsidRDefault="00BB6591" w:rsidP="00BB6591">
      <w:pPr>
        <w:numPr>
          <w:ilvl w:val="0"/>
          <w:numId w:val="40"/>
        </w:numPr>
        <w:spacing w:line="360" w:lineRule="auto"/>
        <w:jc w:val="both"/>
        <w:rPr>
          <w:rFonts w:asciiTheme="minorHAnsi" w:hAnsiTheme="minorHAnsi" w:cs="Arial"/>
          <w:sz w:val="22"/>
          <w:szCs w:val="22"/>
        </w:rPr>
      </w:pPr>
      <w:r w:rsidRPr="0023634C">
        <w:rPr>
          <w:rFonts w:asciiTheme="minorHAnsi" w:hAnsiTheme="minorHAnsi" w:cs="Arial"/>
          <w:sz w:val="22"/>
          <w:szCs w:val="22"/>
        </w:rPr>
        <w:t>Przedmiot Umowy został przekazany zgodnie/niezgodnie* z terminem przekazania wynikającym z Umowy, tj. dnia ……………………………….……..</w:t>
      </w:r>
    </w:p>
    <w:p w14:paraId="48CFDAA6" w14:textId="77777777" w:rsidR="00BB6591" w:rsidRPr="0023634C" w:rsidRDefault="00BB6591" w:rsidP="00BB6591">
      <w:pPr>
        <w:numPr>
          <w:ilvl w:val="0"/>
          <w:numId w:val="40"/>
        </w:numPr>
        <w:spacing w:line="360" w:lineRule="auto"/>
        <w:jc w:val="both"/>
        <w:rPr>
          <w:rFonts w:asciiTheme="minorHAnsi" w:hAnsiTheme="minorHAnsi" w:cs="Arial"/>
          <w:sz w:val="22"/>
          <w:szCs w:val="22"/>
        </w:rPr>
      </w:pPr>
      <w:r w:rsidRPr="0023634C">
        <w:rPr>
          <w:rFonts w:asciiTheme="minorHAnsi" w:hAnsiTheme="minorHAnsi" w:cs="Arial"/>
          <w:sz w:val="22"/>
          <w:szCs w:val="22"/>
        </w:rPr>
        <w:t>Przekazany Przedmiot Umowy został przyjęty przez osobę odpowiedzialną za realizację Umowy ze strony CNK, Panią/Pana …………………………..………….</w:t>
      </w:r>
    </w:p>
    <w:tbl>
      <w:tblPr>
        <w:tblW w:w="0" w:type="auto"/>
        <w:tblLook w:val="01E0" w:firstRow="1" w:lastRow="1" w:firstColumn="1" w:lastColumn="1" w:noHBand="0" w:noVBand="0"/>
      </w:tblPr>
      <w:tblGrid>
        <w:gridCol w:w="4535"/>
        <w:gridCol w:w="4537"/>
      </w:tblGrid>
      <w:tr w:rsidR="00BB6591" w:rsidRPr="0023634C" w14:paraId="52E450E9" w14:textId="77777777" w:rsidTr="00BB6591">
        <w:tc>
          <w:tcPr>
            <w:tcW w:w="4606" w:type="dxa"/>
          </w:tcPr>
          <w:p w14:paraId="6903E5D9" w14:textId="77777777" w:rsidR="00BB6591" w:rsidRPr="0023634C" w:rsidRDefault="00BB6591">
            <w:pPr>
              <w:spacing w:line="360" w:lineRule="auto"/>
              <w:jc w:val="center"/>
              <w:rPr>
                <w:rFonts w:asciiTheme="minorHAnsi" w:hAnsiTheme="minorHAnsi" w:cs="Arial"/>
                <w:i/>
                <w:sz w:val="20"/>
                <w:szCs w:val="20"/>
              </w:rPr>
            </w:pPr>
          </w:p>
          <w:p w14:paraId="5595A3FA"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w:t>
            </w:r>
          </w:p>
        </w:tc>
        <w:tc>
          <w:tcPr>
            <w:tcW w:w="4606" w:type="dxa"/>
          </w:tcPr>
          <w:p w14:paraId="68C0881B" w14:textId="77777777" w:rsidR="00BB6591" w:rsidRPr="0023634C" w:rsidRDefault="00BB6591">
            <w:pPr>
              <w:spacing w:line="360" w:lineRule="auto"/>
              <w:jc w:val="center"/>
              <w:rPr>
                <w:rFonts w:asciiTheme="minorHAnsi" w:hAnsiTheme="minorHAnsi" w:cs="Arial"/>
                <w:i/>
                <w:sz w:val="20"/>
                <w:szCs w:val="20"/>
              </w:rPr>
            </w:pPr>
          </w:p>
          <w:p w14:paraId="3D326F4A"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w:t>
            </w:r>
          </w:p>
        </w:tc>
      </w:tr>
      <w:tr w:rsidR="00BB6591" w:rsidRPr="0023634C" w14:paraId="0B7D39E7" w14:textId="77777777" w:rsidTr="00BB6591">
        <w:tc>
          <w:tcPr>
            <w:tcW w:w="4606" w:type="dxa"/>
            <w:hideMark/>
          </w:tcPr>
          <w:p w14:paraId="1C00CB1F"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Data i podpis Wykonawcy</w:t>
            </w:r>
          </w:p>
        </w:tc>
        <w:tc>
          <w:tcPr>
            <w:tcW w:w="4606" w:type="dxa"/>
            <w:hideMark/>
          </w:tcPr>
          <w:p w14:paraId="657D1AE2"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Data i podpis CNK</w:t>
            </w:r>
          </w:p>
        </w:tc>
      </w:tr>
    </w:tbl>
    <w:p w14:paraId="5E2318AD" w14:textId="77777777" w:rsidR="00BB6591" w:rsidRPr="0023634C" w:rsidRDefault="00BB6591" w:rsidP="00BB6591">
      <w:pPr>
        <w:spacing w:line="360" w:lineRule="auto"/>
        <w:ind w:left="360"/>
        <w:jc w:val="both"/>
        <w:rPr>
          <w:rFonts w:asciiTheme="minorHAnsi" w:hAnsiTheme="minorHAnsi" w:cs="Arial"/>
          <w:b/>
          <w:sz w:val="22"/>
          <w:szCs w:val="22"/>
        </w:rPr>
      </w:pPr>
    </w:p>
    <w:p w14:paraId="037682D0" w14:textId="77777777" w:rsidR="00BB6591" w:rsidRPr="0023634C" w:rsidRDefault="00BB6591" w:rsidP="00BB6591">
      <w:pPr>
        <w:spacing w:line="360" w:lineRule="auto"/>
        <w:ind w:left="360"/>
        <w:jc w:val="both"/>
        <w:rPr>
          <w:rFonts w:asciiTheme="minorHAnsi" w:hAnsiTheme="minorHAnsi" w:cs="Arial"/>
          <w:b/>
          <w:sz w:val="22"/>
          <w:szCs w:val="22"/>
        </w:rPr>
      </w:pPr>
      <w:r w:rsidRPr="0023634C">
        <w:rPr>
          <w:rFonts w:asciiTheme="minorHAnsi" w:hAnsiTheme="minorHAnsi" w:cs="Arial"/>
          <w:b/>
          <w:sz w:val="22"/>
          <w:szCs w:val="22"/>
        </w:rPr>
        <w:t>UWAGI</w:t>
      </w:r>
    </w:p>
    <w:p w14:paraId="7485107E" w14:textId="77777777" w:rsidR="00BB6591" w:rsidRPr="0023634C" w:rsidRDefault="00BB6591" w:rsidP="00BB6591">
      <w:pPr>
        <w:numPr>
          <w:ilvl w:val="0"/>
          <w:numId w:val="41"/>
        </w:numPr>
        <w:spacing w:line="360" w:lineRule="auto"/>
        <w:jc w:val="both"/>
        <w:rPr>
          <w:rFonts w:asciiTheme="minorHAnsi" w:hAnsiTheme="minorHAnsi" w:cs="Arial"/>
          <w:sz w:val="22"/>
          <w:szCs w:val="22"/>
        </w:rPr>
      </w:pPr>
      <w:r w:rsidRPr="0023634C">
        <w:rPr>
          <w:rFonts w:asciiTheme="minorHAnsi" w:hAnsiTheme="minorHAnsi" w:cs="Arial"/>
          <w:sz w:val="22"/>
          <w:szCs w:val="22"/>
        </w:rPr>
        <w:t>CNK zgłasza następujące wady/usterki/niezgodności z przedmiotem umowy/braki:</w:t>
      </w:r>
    </w:p>
    <w:p w14:paraId="2FD6B50D" w14:textId="77777777" w:rsidR="00BB6591" w:rsidRPr="0023634C" w:rsidRDefault="00BB6591" w:rsidP="00BB6591">
      <w:pPr>
        <w:numPr>
          <w:ilvl w:val="1"/>
          <w:numId w:val="41"/>
        </w:numPr>
        <w:spacing w:line="360" w:lineRule="auto"/>
        <w:jc w:val="both"/>
        <w:rPr>
          <w:rFonts w:asciiTheme="minorHAnsi" w:hAnsiTheme="minorHAnsi" w:cs="Arial"/>
          <w:sz w:val="22"/>
          <w:szCs w:val="22"/>
        </w:rPr>
      </w:pPr>
      <w:r w:rsidRPr="0023634C">
        <w:rPr>
          <w:rFonts w:asciiTheme="minorHAnsi" w:hAnsiTheme="minorHAnsi" w:cs="Arial"/>
          <w:sz w:val="22"/>
          <w:szCs w:val="22"/>
        </w:rPr>
        <w:t>……</w:t>
      </w:r>
    </w:p>
    <w:p w14:paraId="5AEC7030" w14:textId="77777777" w:rsidR="00BB6591" w:rsidRPr="0023634C" w:rsidRDefault="00BB6591" w:rsidP="00BB6591">
      <w:pPr>
        <w:numPr>
          <w:ilvl w:val="1"/>
          <w:numId w:val="41"/>
        </w:numPr>
        <w:spacing w:line="360" w:lineRule="auto"/>
        <w:jc w:val="both"/>
        <w:rPr>
          <w:rFonts w:asciiTheme="minorHAnsi" w:hAnsiTheme="minorHAnsi" w:cs="Arial"/>
          <w:sz w:val="22"/>
          <w:szCs w:val="22"/>
        </w:rPr>
      </w:pPr>
      <w:r w:rsidRPr="0023634C">
        <w:rPr>
          <w:rFonts w:asciiTheme="minorHAnsi" w:hAnsiTheme="minorHAnsi" w:cs="Arial"/>
          <w:sz w:val="22"/>
          <w:szCs w:val="22"/>
        </w:rPr>
        <w:t>……..</w:t>
      </w:r>
    </w:p>
    <w:p w14:paraId="3B98D1AE" w14:textId="77777777" w:rsidR="00BB6591" w:rsidRPr="0023634C" w:rsidRDefault="00BB6591" w:rsidP="00BB6591">
      <w:pPr>
        <w:numPr>
          <w:ilvl w:val="1"/>
          <w:numId w:val="41"/>
        </w:numPr>
        <w:spacing w:line="360" w:lineRule="auto"/>
        <w:jc w:val="both"/>
        <w:rPr>
          <w:rFonts w:asciiTheme="minorHAnsi" w:hAnsiTheme="minorHAnsi" w:cs="Arial"/>
          <w:sz w:val="22"/>
          <w:szCs w:val="22"/>
        </w:rPr>
      </w:pPr>
      <w:r w:rsidRPr="0023634C">
        <w:rPr>
          <w:rFonts w:asciiTheme="minorHAnsi" w:hAnsiTheme="minorHAnsi" w:cs="Arial"/>
          <w:sz w:val="22"/>
          <w:szCs w:val="22"/>
        </w:rPr>
        <w:t>…….</w:t>
      </w:r>
    </w:p>
    <w:p w14:paraId="70B0DDCB" w14:textId="77777777" w:rsidR="00BB6591" w:rsidRPr="0023634C" w:rsidRDefault="00BB6591" w:rsidP="00BB6591">
      <w:pPr>
        <w:numPr>
          <w:ilvl w:val="0"/>
          <w:numId w:val="41"/>
        </w:numPr>
        <w:spacing w:line="360" w:lineRule="auto"/>
        <w:jc w:val="both"/>
        <w:rPr>
          <w:rFonts w:asciiTheme="minorHAnsi" w:hAnsiTheme="minorHAnsi" w:cs="Arial"/>
          <w:sz w:val="22"/>
          <w:szCs w:val="22"/>
        </w:rPr>
      </w:pPr>
      <w:r w:rsidRPr="0023634C">
        <w:rPr>
          <w:rFonts w:asciiTheme="minorHAnsi" w:hAnsiTheme="minorHAnsi" w:cs="Arial"/>
          <w:sz w:val="22"/>
          <w:szCs w:val="22"/>
        </w:rPr>
        <w:t>CNK wyznacza następujący termin na ich usunięcie i dostarczenie Przedmiotu zgodnego z umową ………………………..</w:t>
      </w:r>
    </w:p>
    <w:tbl>
      <w:tblPr>
        <w:tblW w:w="0" w:type="auto"/>
        <w:tblLook w:val="01E0" w:firstRow="1" w:lastRow="1" w:firstColumn="1" w:lastColumn="1" w:noHBand="0" w:noVBand="0"/>
      </w:tblPr>
      <w:tblGrid>
        <w:gridCol w:w="4535"/>
        <w:gridCol w:w="4537"/>
      </w:tblGrid>
      <w:tr w:rsidR="00BB6591" w:rsidRPr="0023634C" w14:paraId="3706705D" w14:textId="77777777" w:rsidTr="00BB6591">
        <w:tc>
          <w:tcPr>
            <w:tcW w:w="4606" w:type="dxa"/>
          </w:tcPr>
          <w:p w14:paraId="4C39AFEE" w14:textId="77777777" w:rsidR="00BB6591" w:rsidRPr="0023634C" w:rsidRDefault="00BB6591">
            <w:pPr>
              <w:spacing w:line="360" w:lineRule="auto"/>
              <w:jc w:val="center"/>
              <w:rPr>
                <w:rFonts w:asciiTheme="minorHAnsi" w:hAnsiTheme="minorHAnsi" w:cs="Arial"/>
                <w:i/>
                <w:sz w:val="20"/>
                <w:szCs w:val="20"/>
              </w:rPr>
            </w:pPr>
          </w:p>
          <w:p w14:paraId="5C1F089D"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w:t>
            </w:r>
          </w:p>
        </w:tc>
        <w:tc>
          <w:tcPr>
            <w:tcW w:w="4606" w:type="dxa"/>
          </w:tcPr>
          <w:p w14:paraId="2D9A4FFE" w14:textId="77777777" w:rsidR="00BB6591" w:rsidRPr="0023634C" w:rsidRDefault="00BB6591">
            <w:pPr>
              <w:spacing w:line="360" w:lineRule="auto"/>
              <w:jc w:val="center"/>
              <w:rPr>
                <w:rFonts w:asciiTheme="minorHAnsi" w:hAnsiTheme="minorHAnsi" w:cs="Arial"/>
                <w:i/>
                <w:sz w:val="20"/>
                <w:szCs w:val="20"/>
              </w:rPr>
            </w:pPr>
          </w:p>
          <w:p w14:paraId="13FB9EC4"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w:t>
            </w:r>
          </w:p>
        </w:tc>
      </w:tr>
      <w:tr w:rsidR="00BB6591" w:rsidRPr="0023634C" w14:paraId="28E8C07E" w14:textId="77777777" w:rsidTr="00BB6591">
        <w:tc>
          <w:tcPr>
            <w:tcW w:w="4606" w:type="dxa"/>
            <w:hideMark/>
          </w:tcPr>
          <w:p w14:paraId="0D116B3E"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Data i podpis Wykonawcy</w:t>
            </w:r>
          </w:p>
        </w:tc>
        <w:tc>
          <w:tcPr>
            <w:tcW w:w="4606" w:type="dxa"/>
            <w:hideMark/>
          </w:tcPr>
          <w:p w14:paraId="704BD9A0"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Data i podpis CNK</w:t>
            </w:r>
          </w:p>
        </w:tc>
      </w:tr>
    </w:tbl>
    <w:p w14:paraId="042D74DF" w14:textId="77777777" w:rsidR="00BB6591" w:rsidRPr="0023634C" w:rsidRDefault="00BB6591" w:rsidP="00BB6591">
      <w:pPr>
        <w:spacing w:line="360" w:lineRule="auto"/>
        <w:jc w:val="both"/>
        <w:rPr>
          <w:rFonts w:asciiTheme="minorHAnsi" w:hAnsiTheme="minorHAnsi" w:cs="Arial"/>
          <w:b/>
          <w:sz w:val="22"/>
          <w:szCs w:val="22"/>
        </w:rPr>
      </w:pPr>
      <w:r w:rsidRPr="0023634C">
        <w:rPr>
          <w:rFonts w:asciiTheme="minorHAnsi" w:hAnsiTheme="minorHAnsi" w:cs="Arial"/>
          <w:b/>
          <w:sz w:val="22"/>
          <w:szCs w:val="22"/>
        </w:rPr>
        <w:t xml:space="preserve">       </w:t>
      </w:r>
    </w:p>
    <w:p w14:paraId="5EE95358" w14:textId="77777777" w:rsidR="00BB6591" w:rsidRPr="0023634C" w:rsidRDefault="00BB6591" w:rsidP="00BB6591">
      <w:pPr>
        <w:spacing w:line="360" w:lineRule="auto"/>
        <w:jc w:val="both"/>
        <w:rPr>
          <w:rFonts w:asciiTheme="minorHAnsi" w:hAnsiTheme="minorHAnsi" w:cs="Arial"/>
          <w:b/>
          <w:sz w:val="22"/>
          <w:szCs w:val="22"/>
        </w:rPr>
      </w:pPr>
      <w:r w:rsidRPr="0023634C">
        <w:rPr>
          <w:rFonts w:asciiTheme="minorHAnsi" w:hAnsiTheme="minorHAnsi" w:cs="Arial"/>
          <w:b/>
          <w:sz w:val="22"/>
          <w:szCs w:val="22"/>
        </w:rPr>
        <w:t>DECYZJA CNK</w:t>
      </w:r>
    </w:p>
    <w:p w14:paraId="382F49FC" w14:textId="77777777" w:rsidR="00BB6591" w:rsidRPr="0023634C" w:rsidRDefault="00BB6591" w:rsidP="00BB6591">
      <w:pPr>
        <w:numPr>
          <w:ilvl w:val="0"/>
          <w:numId w:val="42"/>
        </w:numPr>
        <w:spacing w:line="360" w:lineRule="auto"/>
        <w:jc w:val="both"/>
        <w:rPr>
          <w:rFonts w:asciiTheme="minorHAnsi" w:hAnsiTheme="minorHAnsi" w:cs="Arial"/>
          <w:sz w:val="22"/>
          <w:szCs w:val="22"/>
        </w:rPr>
      </w:pPr>
      <w:r w:rsidRPr="0023634C">
        <w:rPr>
          <w:rFonts w:asciiTheme="minorHAnsi" w:hAnsiTheme="minorHAnsi" w:cs="Arial"/>
          <w:sz w:val="22"/>
          <w:szCs w:val="22"/>
        </w:rPr>
        <w:t>CNK potwierdza, iż Przedmiot Umowy został wykonany zgodnie/niezgodnie* z zawartą Umową.</w:t>
      </w:r>
    </w:p>
    <w:p w14:paraId="09361B6C" w14:textId="77777777" w:rsidR="00BB6591" w:rsidRPr="0023634C" w:rsidRDefault="00BB6591" w:rsidP="00BB6591">
      <w:pPr>
        <w:numPr>
          <w:ilvl w:val="0"/>
          <w:numId w:val="42"/>
        </w:numPr>
        <w:spacing w:line="360" w:lineRule="auto"/>
        <w:jc w:val="both"/>
        <w:rPr>
          <w:rFonts w:asciiTheme="minorHAnsi" w:hAnsiTheme="minorHAnsi" w:cs="Arial"/>
          <w:sz w:val="22"/>
          <w:szCs w:val="22"/>
        </w:rPr>
      </w:pPr>
      <w:r w:rsidRPr="0023634C">
        <w:rPr>
          <w:rFonts w:asciiTheme="minorHAnsi" w:hAnsiTheme="minorHAnsi" w:cs="Arial"/>
          <w:sz w:val="22"/>
          <w:szCs w:val="22"/>
        </w:rPr>
        <w:t>Niniejszy Protokół sporządzono w dwóch jednobrzmiących egzemplarzach, po jednym dla każdej ze stron.</w:t>
      </w:r>
    </w:p>
    <w:p w14:paraId="7BC6ADA9" w14:textId="77777777" w:rsidR="00BB6591" w:rsidRPr="0023634C" w:rsidRDefault="00BB6591" w:rsidP="00BB6591">
      <w:pPr>
        <w:spacing w:line="360" w:lineRule="auto"/>
        <w:jc w:val="both"/>
        <w:rPr>
          <w:rFonts w:asciiTheme="minorHAnsi" w:hAnsiTheme="minorHAnsi" w:cs="Arial"/>
          <w:sz w:val="22"/>
          <w:szCs w:val="22"/>
        </w:rPr>
      </w:pPr>
    </w:p>
    <w:tbl>
      <w:tblPr>
        <w:tblW w:w="0" w:type="auto"/>
        <w:tblLook w:val="01E0" w:firstRow="1" w:lastRow="1" w:firstColumn="1" w:lastColumn="1" w:noHBand="0" w:noVBand="0"/>
      </w:tblPr>
      <w:tblGrid>
        <w:gridCol w:w="4513"/>
        <w:gridCol w:w="4559"/>
      </w:tblGrid>
      <w:tr w:rsidR="00BB6591" w:rsidRPr="0023634C" w14:paraId="4ACDF935" w14:textId="77777777" w:rsidTr="00BB6591">
        <w:tc>
          <w:tcPr>
            <w:tcW w:w="4606" w:type="dxa"/>
            <w:hideMark/>
          </w:tcPr>
          <w:p w14:paraId="10012BC7"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w:t>
            </w:r>
          </w:p>
        </w:tc>
        <w:tc>
          <w:tcPr>
            <w:tcW w:w="4606" w:type="dxa"/>
            <w:hideMark/>
          </w:tcPr>
          <w:p w14:paraId="17F91CAE" w14:textId="72F68E5D" w:rsidR="00BB6591" w:rsidRPr="0023634C" w:rsidRDefault="00945047" w:rsidP="00945047">
            <w:pPr>
              <w:tabs>
                <w:tab w:val="center" w:pos="2160"/>
                <w:tab w:val="right" w:pos="4321"/>
              </w:tabs>
              <w:spacing w:line="360" w:lineRule="auto"/>
              <w:rPr>
                <w:rFonts w:asciiTheme="minorHAnsi" w:hAnsiTheme="minorHAnsi" w:cs="Arial"/>
                <w:i/>
                <w:sz w:val="20"/>
                <w:szCs w:val="20"/>
              </w:rPr>
            </w:pPr>
            <w:r>
              <w:rPr>
                <w:rFonts w:asciiTheme="minorHAnsi" w:hAnsiTheme="minorHAnsi" w:cs="Arial"/>
                <w:i/>
                <w:sz w:val="20"/>
                <w:szCs w:val="20"/>
              </w:rPr>
              <w:tab/>
            </w:r>
            <w:r w:rsidR="00BB6591" w:rsidRPr="0023634C">
              <w:rPr>
                <w:rFonts w:asciiTheme="minorHAnsi" w:hAnsiTheme="minorHAnsi" w:cs="Arial"/>
                <w:i/>
                <w:sz w:val="20"/>
                <w:szCs w:val="20"/>
              </w:rPr>
              <w:t>………………………………………</w:t>
            </w:r>
            <w:r>
              <w:rPr>
                <w:rFonts w:asciiTheme="minorHAnsi" w:hAnsiTheme="minorHAnsi" w:cs="Arial"/>
                <w:i/>
                <w:sz w:val="20"/>
                <w:szCs w:val="20"/>
              </w:rPr>
              <w:tab/>
            </w:r>
          </w:p>
        </w:tc>
      </w:tr>
      <w:tr w:rsidR="00BB6591" w:rsidRPr="0023634C" w14:paraId="17CBBAAE" w14:textId="77777777" w:rsidTr="00BB6591">
        <w:tc>
          <w:tcPr>
            <w:tcW w:w="4606" w:type="dxa"/>
            <w:hideMark/>
          </w:tcPr>
          <w:p w14:paraId="5ADE305B"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Data i podpis Wykonawcy</w:t>
            </w:r>
          </w:p>
        </w:tc>
        <w:tc>
          <w:tcPr>
            <w:tcW w:w="4606" w:type="dxa"/>
            <w:hideMark/>
          </w:tcPr>
          <w:p w14:paraId="18F2058D" w14:textId="77777777" w:rsidR="00BB6591" w:rsidRPr="0023634C" w:rsidRDefault="00BB6591">
            <w:pPr>
              <w:spacing w:line="360" w:lineRule="auto"/>
              <w:jc w:val="center"/>
              <w:rPr>
                <w:rFonts w:asciiTheme="minorHAnsi" w:hAnsiTheme="minorHAnsi" w:cs="Arial"/>
                <w:i/>
                <w:sz w:val="20"/>
                <w:szCs w:val="20"/>
              </w:rPr>
            </w:pPr>
            <w:r w:rsidRPr="0023634C">
              <w:rPr>
                <w:rFonts w:asciiTheme="minorHAnsi" w:hAnsiTheme="minorHAnsi" w:cs="Arial"/>
                <w:i/>
                <w:sz w:val="20"/>
                <w:szCs w:val="20"/>
              </w:rPr>
              <w:t>Data i podpis CNK</w:t>
            </w:r>
          </w:p>
        </w:tc>
      </w:tr>
    </w:tbl>
    <w:p w14:paraId="36A7D1CE" w14:textId="6EA44907" w:rsidR="00BB6591" w:rsidRPr="0023634C" w:rsidRDefault="00BB6591" w:rsidP="00BB6591">
      <w:pPr>
        <w:spacing w:line="360" w:lineRule="auto"/>
        <w:rPr>
          <w:rFonts w:asciiTheme="minorHAnsi" w:hAnsiTheme="minorHAnsi" w:cs="Arial"/>
          <w:b/>
          <w:sz w:val="20"/>
          <w:szCs w:val="20"/>
        </w:rPr>
      </w:pPr>
      <w:r w:rsidRPr="0023634C">
        <w:rPr>
          <w:rFonts w:asciiTheme="minorHAnsi" w:hAnsiTheme="minorHAnsi" w:cs="Arial"/>
          <w:i/>
          <w:sz w:val="20"/>
          <w:szCs w:val="20"/>
        </w:rPr>
        <w:t>* niewłaściwe skreślić</w:t>
      </w:r>
    </w:p>
    <w:sectPr w:rsidR="00BB6591" w:rsidRPr="0023634C" w:rsidSect="00934403">
      <w:footerReference w:type="even" r:id="rId9"/>
      <w:footerReference w:type="default" r:id="rId10"/>
      <w:headerReference w:type="first" r:id="rId11"/>
      <w:footerReference w:type="first" r:id="rId12"/>
      <w:pgSz w:w="11906" w:h="16838" w:code="9"/>
      <w:pgMar w:top="1417" w:right="1417" w:bottom="1417" w:left="141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05A0F" w14:textId="77777777" w:rsidR="00C67694" w:rsidRDefault="00C67694" w:rsidP="00F46E5B">
      <w:r>
        <w:separator/>
      </w:r>
    </w:p>
  </w:endnote>
  <w:endnote w:type="continuationSeparator" w:id="0">
    <w:p w14:paraId="0648D320" w14:textId="77777777" w:rsidR="00C67694" w:rsidRDefault="00C67694" w:rsidP="00F4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B9E9" w14:textId="77777777" w:rsidR="00515CB5" w:rsidRDefault="00515CB5" w:rsidP="00A27BB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FD0DD4F" w14:textId="77777777" w:rsidR="00515CB5" w:rsidRDefault="00515CB5" w:rsidP="00A27BB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296784"/>
      <w:docPartObj>
        <w:docPartGallery w:val="Page Numbers (Bottom of Page)"/>
        <w:docPartUnique/>
      </w:docPartObj>
    </w:sdtPr>
    <w:sdtEndPr>
      <w:rPr>
        <w:rFonts w:asciiTheme="minorHAnsi" w:hAnsiTheme="minorHAnsi"/>
        <w:sz w:val="16"/>
        <w:szCs w:val="16"/>
      </w:rPr>
    </w:sdtEndPr>
    <w:sdtContent>
      <w:p w14:paraId="5FD6D99C" w14:textId="6BFFA1F5" w:rsidR="00945047" w:rsidRPr="00945047" w:rsidRDefault="00945047">
        <w:pPr>
          <w:pStyle w:val="Stopka"/>
          <w:jc w:val="right"/>
          <w:rPr>
            <w:rFonts w:asciiTheme="minorHAnsi" w:hAnsiTheme="minorHAnsi"/>
            <w:sz w:val="16"/>
            <w:szCs w:val="16"/>
          </w:rPr>
        </w:pPr>
        <w:r w:rsidRPr="00945047">
          <w:rPr>
            <w:rFonts w:asciiTheme="minorHAnsi" w:hAnsiTheme="minorHAnsi"/>
            <w:sz w:val="16"/>
            <w:szCs w:val="16"/>
          </w:rPr>
          <w:fldChar w:fldCharType="begin"/>
        </w:r>
        <w:r w:rsidRPr="00945047">
          <w:rPr>
            <w:rFonts w:asciiTheme="minorHAnsi" w:hAnsiTheme="minorHAnsi"/>
            <w:sz w:val="16"/>
            <w:szCs w:val="16"/>
          </w:rPr>
          <w:instrText>PAGE   \* MERGEFORMAT</w:instrText>
        </w:r>
        <w:r w:rsidRPr="00945047">
          <w:rPr>
            <w:rFonts w:asciiTheme="minorHAnsi" w:hAnsiTheme="minorHAnsi"/>
            <w:sz w:val="16"/>
            <w:szCs w:val="16"/>
          </w:rPr>
          <w:fldChar w:fldCharType="separate"/>
        </w:r>
        <w:r w:rsidR="00F55F29">
          <w:rPr>
            <w:rFonts w:asciiTheme="minorHAnsi" w:hAnsiTheme="minorHAnsi"/>
            <w:noProof/>
            <w:sz w:val="16"/>
            <w:szCs w:val="16"/>
          </w:rPr>
          <w:t>2</w:t>
        </w:r>
        <w:r w:rsidRPr="00945047">
          <w:rPr>
            <w:rFonts w:asciiTheme="minorHAnsi" w:hAnsiTheme="minorHAnsi"/>
            <w:sz w:val="16"/>
            <w:szCs w:val="16"/>
          </w:rPr>
          <w:fldChar w:fldCharType="end"/>
        </w:r>
      </w:p>
    </w:sdtContent>
  </w:sdt>
  <w:p w14:paraId="1131747F" w14:textId="1E5FE4BD" w:rsidR="0036160A" w:rsidRPr="00B53ED6" w:rsidRDefault="0036160A" w:rsidP="00691A30">
    <w:pPr>
      <w:pStyle w:val="Stopka"/>
      <w:rPr>
        <w:rFonts w:asciiTheme="minorHAnsi" w:hAnsiTheme="minorHAnsi" w:cs="Arial"/>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8BA9" w14:textId="6AB18442" w:rsidR="00F55F29" w:rsidRPr="00945047" w:rsidRDefault="00691A30" w:rsidP="00F55F29">
    <w:pPr>
      <w:pStyle w:val="Stopka"/>
      <w:jc w:val="right"/>
      <w:rPr>
        <w:rFonts w:asciiTheme="minorHAnsi" w:hAnsiTheme="minorHAnsi"/>
        <w:sz w:val="16"/>
        <w:szCs w:val="16"/>
      </w:rPr>
    </w:pPr>
    <w:r w:rsidRPr="00691A30">
      <w:rPr>
        <w:rFonts w:ascii="Arial" w:hAnsi="Arial" w:cs="Arial"/>
        <w:i/>
        <w:sz w:val="18"/>
        <w:szCs w:val="18"/>
      </w:rPr>
      <w:t xml:space="preserve">                                                       </w:t>
    </w:r>
    <w:r w:rsidR="003A2EFE">
      <w:rPr>
        <w:rFonts w:ascii="Arial" w:hAnsi="Arial" w:cs="Arial"/>
        <w:i/>
        <w:sz w:val="18"/>
        <w:szCs w:val="18"/>
      </w:rPr>
      <w:t xml:space="preserve">                               </w:t>
    </w:r>
    <w:r w:rsidRPr="00691A30">
      <w:rPr>
        <w:rFonts w:ascii="Arial" w:hAnsi="Arial" w:cs="Arial"/>
        <w:i/>
        <w:sz w:val="18"/>
        <w:szCs w:val="18"/>
      </w:rPr>
      <w:t xml:space="preserve">        </w:t>
    </w:r>
    <w:r>
      <w:rPr>
        <w:rFonts w:ascii="Arial" w:hAnsi="Arial" w:cs="Arial"/>
        <w:i/>
        <w:sz w:val="18"/>
        <w:szCs w:val="18"/>
      </w:rPr>
      <w:t xml:space="preserve">                    </w:t>
    </w:r>
    <w:r w:rsidR="0076601D">
      <w:rPr>
        <w:rFonts w:ascii="Arial" w:hAnsi="Arial" w:cs="Arial"/>
        <w:i/>
        <w:sz w:val="18"/>
        <w:szCs w:val="18"/>
      </w:rPr>
      <w:tab/>
    </w:r>
    <w:sdt>
      <w:sdtPr>
        <w:id w:val="-1312786409"/>
        <w:docPartObj>
          <w:docPartGallery w:val="Page Numbers (Bottom of Page)"/>
          <w:docPartUnique/>
        </w:docPartObj>
      </w:sdtPr>
      <w:sdtEndPr>
        <w:rPr>
          <w:rFonts w:asciiTheme="minorHAnsi" w:hAnsiTheme="minorHAnsi"/>
          <w:sz w:val="16"/>
          <w:szCs w:val="16"/>
        </w:rPr>
      </w:sdtEndPr>
      <w:sdtContent>
        <w:r w:rsidR="00F55F29" w:rsidRPr="00945047">
          <w:rPr>
            <w:rFonts w:asciiTheme="minorHAnsi" w:hAnsiTheme="minorHAnsi"/>
            <w:sz w:val="16"/>
            <w:szCs w:val="16"/>
          </w:rPr>
          <w:fldChar w:fldCharType="begin"/>
        </w:r>
        <w:r w:rsidR="00F55F29" w:rsidRPr="00945047">
          <w:rPr>
            <w:rFonts w:asciiTheme="minorHAnsi" w:hAnsiTheme="minorHAnsi"/>
            <w:sz w:val="16"/>
            <w:szCs w:val="16"/>
          </w:rPr>
          <w:instrText>PAGE   \* MERGEFORMAT</w:instrText>
        </w:r>
        <w:r w:rsidR="00F55F29" w:rsidRPr="00945047">
          <w:rPr>
            <w:rFonts w:asciiTheme="minorHAnsi" w:hAnsiTheme="minorHAnsi"/>
            <w:sz w:val="16"/>
            <w:szCs w:val="16"/>
          </w:rPr>
          <w:fldChar w:fldCharType="separate"/>
        </w:r>
        <w:r w:rsidR="00F55F29">
          <w:rPr>
            <w:rFonts w:asciiTheme="minorHAnsi" w:hAnsiTheme="minorHAnsi"/>
            <w:noProof/>
            <w:sz w:val="16"/>
            <w:szCs w:val="16"/>
          </w:rPr>
          <w:t>1</w:t>
        </w:r>
        <w:r w:rsidR="00F55F29" w:rsidRPr="00945047">
          <w:rPr>
            <w:rFonts w:asciiTheme="minorHAnsi" w:hAnsiTheme="minorHAnsi"/>
            <w:sz w:val="16"/>
            <w:szCs w:val="16"/>
          </w:rPr>
          <w:fldChar w:fldCharType="end"/>
        </w:r>
      </w:sdtContent>
    </w:sdt>
  </w:p>
  <w:p w14:paraId="588C00B2" w14:textId="18CE0E15" w:rsidR="00691A30" w:rsidRPr="00691A30" w:rsidRDefault="00341B5F" w:rsidP="00341B5F">
    <w:pPr>
      <w:pStyle w:val="Stopka"/>
      <w:ind w:left="360"/>
      <w:rPr>
        <w:rFonts w:ascii="Arial" w:hAnsi="Arial" w:cs="Arial"/>
        <w:i/>
        <w:sz w:val="18"/>
        <w:szCs w:val="18"/>
      </w:rPr>
    </w:pPr>
    <w:r>
      <w:rPr>
        <w:rFonts w:ascii="Arial" w:hAnsi="Arial" w:cs="Arial"/>
        <w:i/>
        <w:sz w:val="18"/>
        <w:szCs w:val="18"/>
      </w:rPr>
      <w:t>*  Do uzupełnienia zgodnie z ofertą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80180" w14:textId="77777777" w:rsidR="00C67694" w:rsidRDefault="00C67694" w:rsidP="00F46E5B">
      <w:r>
        <w:separator/>
      </w:r>
    </w:p>
  </w:footnote>
  <w:footnote w:type="continuationSeparator" w:id="0">
    <w:p w14:paraId="27D944C7" w14:textId="77777777" w:rsidR="00C67694" w:rsidRDefault="00C67694" w:rsidP="00F46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FC56" w14:textId="77777777" w:rsidR="000E15C1" w:rsidRPr="001A6EFD" w:rsidRDefault="000E15C1" w:rsidP="000E15C1">
    <w:pPr>
      <w:pStyle w:val="Nagwek"/>
      <w:rPr>
        <w:rFonts w:ascii="Arial" w:hAnsi="Arial" w:cs="Arial"/>
        <w:sz w:val="18"/>
        <w:szCs w:val="18"/>
      </w:rPr>
    </w:pPr>
  </w:p>
  <w:p w14:paraId="59D92A95" w14:textId="77777777" w:rsidR="001A6EFD" w:rsidRDefault="001A6EFD" w:rsidP="000E15C1">
    <w:pPr>
      <w:pStyle w:val="Nagwek"/>
      <w:rPr>
        <w:rFonts w:ascii="Arial" w:hAnsi="Arial" w:cs="Arial"/>
        <w:sz w:val="18"/>
        <w:szCs w:val="18"/>
      </w:rPr>
    </w:pPr>
  </w:p>
  <w:p w14:paraId="7ABB8CDB" w14:textId="69344BB4" w:rsidR="000E15C1" w:rsidRPr="003D161A" w:rsidRDefault="00E433EE" w:rsidP="000E15C1">
    <w:pPr>
      <w:pStyle w:val="Nagwek"/>
      <w:rPr>
        <w:rFonts w:asciiTheme="minorHAnsi" w:hAnsiTheme="minorHAnsi"/>
        <w:sz w:val="20"/>
        <w:szCs w:val="20"/>
      </w:rPr>
    </w:pPr>
    <w:r w:rsidRPr="003D161A">
      <w:rPr>
        <w:rFonts w:asciiTheme="minorHAnsi" w:hAnsiTheme="minorHAnsi" w:cs="Arial"/>
        <w:sz w:val="20"/>
        <w:szCs w:val="20"/>
      </w:rPr>
      <w:t>PZP.26.</w:t>
    </w:r>
    <w:r w:rsidR="007D2247">
      <w:rPr>
        <w:rFonts w:asciiTheme="minorHAnsi" w:hAnsiTheme="minorHAnsi" w:cs="Arial"/>
        <w:sz w:val="20"/>
        <w:szCs w:val="20"/>
      </w:rPr>
      <w:t>4</w:t>
    </w:r>
    <w:r w:rsidRPr="003D161A">
      <w:rPr>
        <w:rFonts w:asciiTheme="minorHAnsi" w:hAnsiTheme="minorHAnsi" w:cs="Arial"/>
        <w:sz w:val="20"/>
        <w:szCs w:val="20"/>
      </w:rPr>
      <w:t>.20</w:t>
    </w:r>
    <w:r w:rsidR="007D2247">
      <w:rPr>
        <w:rFonts w:asciiTheme="minorHAnsi" w:hAnsiTheme="minorHAnsi" w:cs="Arial"/>
        <w:sz w:val="20"/>
        <w:szCs w:val="20"/>
      </w:rPr>
      <w:t>20</w:t>
    </w:r>
    <w:r w:rsidRPr="003D161A">
      <w:rPr>
        <w:rFonts w:asciiTheme="minorHAnsi" w:hAnsiTheme="minorHAnsi" w:cs="Arial"/>
        <w:sz w:val="20"/>
        <w:szCs w:val="20"/>
      </w:rPr>
      <w:t>.</w:t>
    </w:r>
    <w:r w:rsidR="007D2247">
      <w:rPr>
        <w:rFonts w:asciiTheme="minorHAnsi" w:hAnsiTheme="minorHAnsi" w:cs="Arial"/>
        <w:sz w:val="20"/>
        <w:szCs w:val="20"/>
      </w:rPr>
      <w:t>MSi</w:t>
    </w:r>
    <w:r w:rsidR="000E15C1" w:rsidRPr="003D161A">
      <w:rPr>
        <w:rFonts w:asciiTheme="minorHAnsi" w:hAnsiTheme="minorHAnsi"/>
        <w:noProof/>
        <w:sz w:val="20"/>
        <w:szCs w:val="20"/>
      </w:rPr>
      <w:tab/>
    </w:r>
    <w:r w:rsidR="000E15C1" w:rsidRPr="003D161A">
      <w:rPr>
        <w:rFonts w:asciiTheme="minorHAnsi" w:hAnsiTheme="minorHAnsi"/>
        <w:noProof/>
        <w:sz w:val="20"/>
        <w:szCs w:val="20"/>
      </w:rPr>
      <w:tab/>
    </w:r>
    <w:r w:rsidR="000E15C1" w:rsidRPr="003D161A">
      <w:rPr>
        <w:rFonts w:asciiTheme="minorHAnsi" w:hAnsiTheme="minorHAnsi" w:cs="Arial"/>
        <w:sz w:val="20"/>
        <w:szCs w:val="20"/>
      </w:rPr>
      <w:t>Załącznik nr 2</w:t>
    </w:r>
    <w:r w:rsidR="00945047">
      <w:rPr>
        <w:rFonts w:asciiTheme="minorHAnsi" w:hAnsiTheme="minorHAnsi" w:cs="Arial"/>
        <w:sz w:val="20"/>
        <w:szCs w:val="20"/>
      </w:rPr>
      <w:t xml:space="preserve"> </w:t>
    </w:r>
    <w:r w:rsidR="000E15C1" w:rsidRPr="003D161A">
      <w:rPr>
        <w:rFonts w:asciiTheme="minorHAnsi" w:hAnsiTheme="minorHAnsi" w:cs="Arial"/>
        <w:sz w:val="20"/>
        <w:szCs w:val="20"/>
      </w:rPr>
      <w:t>do SIWZ</w:t>
    </w:r>
  </w:p>
  <w:p w14:paraId="72127CAE" w14:textId="77777777" w:rsidR="000E15C1" w:rsidRPr="0023634C" w:rsidRDefault="000E15C1">
    <w:pPr>
      <w:pStyle w:val="Nagwek"/>
      <w:rPr>
        <w:rFonts w:asciiTheme="minorHAnsi" w:hAnsi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04"/>
    <w:multiLevelType w:val="multilevel"/>
    <w:tmpl w:val="00000004"/>
    <w:name w:val="WWNum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15:restartNumberingAfterBreak="0">
    <w:nsid w:val="00000005"/>
    <w:multiLevelType w:val="multilevel"/>
    <w:tmpl w:val="00000005"/>
    <w:name w:val="WW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2.%3."/>
      <w:lvlJc w:val="left"/>
      <w:pPr>
        <w:tabs>
          <w:tab w:val="num" w:pos="1080"/>
        </w:tabs>
        <w:ind w:left="1080" w:hanging="180"/>
      </w:pPr>
      <w:rPr>
        <w:rFonts w:cs="Times New Roman"/>
      </w:rPr>
    </w:lvl>
    <w:lvl w:ilvl="3">
      <w:start w:val="1"/>
      <w:numFmt w:val="decimal"/>
      <w:lvlText w:val="%2.%3.%4."/>
      <w:lvlJc w:val="left"/>
      <w:pPr>
        <w:tabs>
          <w:tab w:val="num" w:pos="1800"/>
        </w:tabs>
        <w:ind w:left="1800" w:hanging="360"/>
      </w:pPr>
      <w:rPr>
        <w:rFonts w:cs="Times New Roman"/>
      </w:rPr>
    </w:lvl>
    <w:lvl w:ilvl="4">
      <w:start w:val="1"/>
      <w:numFmt w:val="lowerLetter"/>
      <w:lvlText w:val="%2.%3.%4.%5."/>
      <w:lvlJc w:val="left"/>
      <w:pPr>
        <w:tabs>
          <w:tab w:val="num" w:pos="2520"/>
        </w:tabs>
        <w:ind w:left="2520" w:hanging="360"/>
      </w:pPr>
      <w:rPr>
        <w:rFonts w:cs="Times New Roman"/>
      </w:rPr>
    </w:lvl>
    <w:lvl w:ilvl="5">
      <w:start w:val="1"/>
      <w:numFmt w:val="lowerRoman"/>
      <w:lvlText w:val="%2.%3.%4.%5.%6."/>
      <w:lvlJc w:val="left"/>
      <w:pPr>
        <w:tabs>
          <w:tab w:val="num" w:pos="3240"/>
        </w:tabs>
        <w:ind w:left="3240" w:hanging="180"/>
      </w:pPr>
      <w:rPr>
        <w:rFonts w:cs="Times New Roman"/>
      </w:rPr>
    </w:lvl>
    <w:lvl w:ilvl="6">
      <w:start w:val="1"/>
      <w:numFmt w:val="decimal"/>
      <w:lvlText w:val="%2.%3.%4.%5.%6.%7."/>
      <w:lvlJc w:val="left"/>
      <w:pPr>
        <w:tabs>
          <w:tab w:val="num" w:pos="3960"/>
        </w:tabs>
        <w:ind w:left="3960" w:hanging="360"/>
      </w:pPr>
      <w:rPr>
        <w:rFonts w:cs="Times New Roman"/>
      </w:rPr>
    </w:lvl>
    <w:lvl w:ilvl="7">
      <w:start w:val="1"/>
      <w:numFmt w:val="lowerLetter"/>
      <w:lvlText w:val="%2.%3.%4.%5.%6.%7.%8."/>
      <w:lvlJc w:val="left"/>
      <w:pPr>
        <w:tabs>
          <w:tab w:val="num" w:pos="4680"/>
        </w:tabs>
        <w:ind w:left="4680" w:hanging="360"/>
      </w:pPr>
      <w:rPr>
        <w:rFonts w:cs="Times New Roman"/>
      </w:rPr>
    </w:lvl>
    <w:lvl w:ilvl="8">
      <w:start w:val="1"/>
      <w:numFmt w:val="lowerRoman"/>
      <w:lvlText w:val="%2.%3.%4.%5.%6.%7.%8.%9."/>
      <w:lvlJc w:val="left"/>
      <w:pPr>
        <w:tabs>
          <w:tab w:val="num" w:pos="5400"/>
        </w:tabs>
        <w:ind w:left="5400" w:hanging="180"/>
      </w:pPr>
      <w:rPr>
        <w:rFonts w:cs="Times New Roman"/>
      </w:rPr>
    </w:lvl>
  </w:abstractNum>
  <w:abstractNum w:abstractNumId="4" w15:restartNumberingAfterBreak="0">
    <w:nsid w:val="00000009"/>
    <w:multiLevelType w:val="singleLevel"/>
    <w:tmpl w:val="F6C0D544"/>
    <w:name w:val="WW8Num9"/>
    <w:lvl w:ilvl="0">
      <w:start w:val="1"/>
      <w:numFmt w:val="decimal"/>
      <w:lvlText w:val="%1."/>
      <w:lvlJc w:val="left"/>
      <w:pPr>
        <w:tabs>
          <w:tab w:val="num" w:pos="644"/>
        </w:tabs>
        <w:ind w:left="644" w:hanging="360"/>
      </w:pPr>
      <w:rPr>
        <w:rFonts w:ascii="Arial" w:eastAsia="Times New Roman" w:hAnsi="Arial" w:cs="Arial"/>
      </w:rPr>
    </w:lvl>
  </w:abstractNum>
  <w:abstractNum w:abstractNumId="5" w15:restartNumberingAfterBreak="0">
    <w:nsid w:val="04E7521F"/>
    <w:multiLevelType w:val="hybridMultilevel"/>
    <w:tmpl w:val="88BE7180"/>
    <w:lvl w:ilvl="0" w:tplc="C5C23240">
      <w:start w:val="1"/>
      <w:numFmt w:val="decimal"/>
      <w:lvlText w:val="%1."/>
      <w:lvlJc w:val="left"/>
      <w:pPr>
        <w:tabs>
          <w:tab w:val="num" w:pos="720"/>
        </w:tabs>
        <w:ind w:left="720" w:hanging="360"/>
      </w:pPr>
      <w:rPr>
        <w:rFonts w:cs="Times New Roman"/>
        <w:b w:val="0"/>
        <w:bCs w:val="0"/>
      </w:rPr>
    </w:lvl>
    <w:lvl w:ilvl="1" w:tplc="C890E968">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15:restartNumberingAfterBreak="0">
    <w:nsid w:val="0BD64801"/>
    <w:multiLevelType w:val="hybridMultilevel"/>
    <w:tmpl w:val="340E62A6"/>
    <w:lvl w:ilvl="0" w:tplc="EC589C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1F395A"/>
    <w:multiLevelType w:val="hybridMultilevel"/>
    <w:tmpl w:val="037AA5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6D4727A"/>
    <w:multiLevelType w:val="hybridMultilevel"/>
    <w:tmpl w:val="A076780C"/>
    <w:lvl w:ilvl="0" w:tplc="2D8826C2">
      <w:start w:val="8"/>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F02E2C"/>
    <w:multiLevelType w:val="hybridMultilevel"/>
    <w:tmpl w:val="16E0132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7610C9E"/>
    <w:multiLevelType w:val="hybridMultilevel"/>
    <w:tmpl w:val="6B02B81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C761287"/>
    <w:multiLevelType w:val="hybridMultilevel"/>
    <w:tmpl w:val="CC9C30DE"/>
    <w:lvl w:ilvl="0" w:tplc="328EF9E4">
      <w:start w:val="1"/>
      <w:numFmt w:val="decimal"/>
      <w:lvlText w:val="%1."/>
      <w:lvlJc w:val="left"/>
      <w:pPr>
        <w:tabs>
          <w:tab w:val="num" w:pos="1440"/>
        </w:tabs>
        <w:ind w:left="1440" w:hanging="360"/>
      </w:pPr>
      <w:rPr>
        <w:rFonts w:cs="Times New Roman"/>
        <w:b w:val="0"/>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1CE3696E"/>
    <w:multiLevelType w:val="hybridMultilevel"/>
    <w:tmpl w:val="814008D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0C62C1"/>
    <w:multiLevelType w:val="hybridMultilevel"/>
    <w:tmpl w:val="9DE863F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4D65D1B"/>
    <w:multiLevelType w:val="hybridMultilevel"/>
    <w:tmpl w:val="A82AFADC"/>
    <w:lvl w:ilvl="0" w:tplc="0F741FD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2F5B18"/>
    <w:multiLevelType w:val="hybridMultilevel"/>
    <w:tmpl w:val="8C6A5BD4"/>
    <w:lvl w:ilvl="0" w:tplc="0415000F">
      <w:start w:val="1"/>
      <w:numFmt w:val="decimal"/>
      <w:lvlText w:val="%1."/>
      <w:lvlJc w:val="left"/>
      <w:pPr>
        <w:ind w:left="780" w:hanging="360"/>
      </w:pPr>
    </w:lvl>
    <w:lvl w:ilvl="1" w:tplc="0415000F">
      <w:start w:val="1"/>
      <w:numFmt w:val="decimal"/>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 w15:restartNumberingAfterBreak="0">
    <w:nsid w:val="2D6D7060"/>
    <w:multiLevelType w:val="multilevel"/>
    <w:tmpl w:val="D6E6EE7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4B56D2"/>
    <w:multiLevelType w:val="hybridMultilevel"/>
    <w:tmpl w:val="F5A417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0A556F2"/>
    <w:multiLevelType w:val="hybridMultilevel"/>
    <w:tmpl w:val="FCA02C1E"/>
    <w:lvl w:ilvl="0" w:tplc="BA78211C">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32354DE9"/>
    <w:multiLevelType w:val="hybridMultilevel"/>
    <w:tmpl w:val="34CE2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F831C9"/>
    <w:multiLevelType w:val="hybridMultilevel"/>
    <w:tmpl w:val="CCDA84C0"/>
    <w:lvl w:ilvl="0" w:tplc="113EF2E4">
      <w:start w:val="1"/>
      <w:numFmt w:val="decimal"/>
      <w:lvlText w:val="%1)"/>
      <w:lvlJc w:val="left"/>
      <w:pPr>
        <w:tabs>
          <w:tab w:val="num" w:pos="720"/>
        </w:tabs>
        <w:ind w:left="720" w:hanging="360"/>
      </w:pPr>
      <w:rPr>
        <w:rFonts w:ascii="Arial" w:hAnsi="Arial" w:cs="Arial"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065212E"/>
    <w:multiLevelType w:val="hybridMultilevel"/>
    <w:tmpl w:val="9C12E8A0"/>
    <w:lvl w:ilvl="0" w:tplc="CC28CF38">
      <w:start w:val="1"/>
      <w:numFmt w:val="decimal"/>
      <w:lvlText w:val="%1."/>
      <w:lvlJc w:val="left"/>
      <w:pPr>
        <w:tabs>
          <w:tab w:val="num" w:pos="720"/>
        </w:tabs>
        <w:ind w:left="720" w:hanging="360"/>
      </w:pPr>
      <w:rPr>
        <w:rFonts w:cs="Times New Roman"/>
        <w:b w:val="0"/>
        <w:bCs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41DB28C5"/>
    <w:multiLevelType w:val="hybridMultilevel"/>
    <w:tmpl w:val="878C9406"/>
    <w:lvl w:ilvl="0" w:tplc="328EF9E4">
      <w:start w:val="1"/>
      <w:numFmt w:val="decimal"/>
      <w:lvlText w:val="%1."/>
      <w:lvlJc w:val="left"/>
      <w:pPr>
        <w:tabs>
          <w:tab w:val="num" w:pos="720"/>
        </w:tabs>
        <w:ind w:left="720" w:hanging="360"/>
      </w:pPr>
      <w:rPr>
        <w:rFonts w:cs="Times New Roman"/>
        <w:b w:val="0"/>
      </w:rPr>
    </w:lvl>
    <w:lvl w:ilvl="1" w:tplc="04150005">
      <w:start w:val="1"/>
      <w:numFmt w:val="bullet"/>
      <w:lvlText w:val=""/>
      <w:lvlJc w:val="left"/>
      <w:pPr>
        <w:tabs>
          <w:tab w:val="num" w:pos="1440"/>
        </w:tabs>
        <w:ind w:left="1440" w:hanging="360"/>
      </w:pPr>
      <w:rPr>
        <w:rFonts w:ascii="Wingdings" w:hAnsi="Wingdings"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30D1B9C"/>
    <w:multiLevelType w:val="hybridMultilevel"/>
    <w:tmpl w:val="D88AA1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47250B2C"/>
    <w:multiLevelType w:val="singleLevel"/>
    <w:tmpl w:val="D874701A"/>
    <w:lvl w:ilvl="0">
      <w:start w:val="1"/>
      <w:numFmt w:val="decimal"/>
      <w:lvlText w:val="%1."/>
      <w:lvlJc w:val="left"/>
      <w:pPr>
        <w:tabs>
          <w:tab w:val="num" w:pos="360"/>
        </w:tabs>
        <w:ind w:left="360" w:hanging="360"/>
      </w:pPr>
      <w:rPr>
        <w:rFonts w:cs="Times New Roman"/>
      </w:rPr>
    </w:lvl>
  </w:abstractNum>
  <w:abstractNum w:abstractNumId="25" w15:restartNumberingAfterBreak="0">
    <w:nsid w:val="491739DC"/>
    <w:multiLevelType w:val="hybridMultilevel"/>
    <w:tmpl w:val="CFE62D1A"/>
    <w:lvl w:ilvl="0" w:tplc="A48AAB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5A584C"/>
    <w:multiLevelType w:val="hybridMultilevel"/>
    <w:tmpl w:val="16229D3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C4E0CB3"/>
    <w:multiLevelType w:val="hybridMultilevel"/>
    <w:tmpl w:val="A4C49E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DE17B7"/>
    <w:multiLevelType w:val="hybridMultilevel"/>
    <w:tmpl w:val="129647C8"/>
    <w:lvl w:ilvl="0" w:tplc="4460A37A">
      <w:start w:val="3"/>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54F0EAE"/>
    <w:multiLevelType w:val="hybridMultilevel"/>
    <w:tmpl w:val="A6F8EDFC"/>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B8C4A2C"/>
    <w:multiLevelType w:val="hybridMultilevel"/>
    <w:tmpl w:val="07D86D42"/>
    <w:lvl w:ilvl="0" w:tplc="04150011">
      <w:start w:val="1"/>
      <w:numFmt w:val="decimal"/>
      <w:lvlText w:val="%1)"/>
      <w:lvlJc w:val="left"/>
      <w:pPr>
        <w:tabs>
          <w:tab w:val="num" w:pos="1222"/>
        </w:tabs>
        <w:ind w:left="1222" w:hanging="360"/>
      </w:pPr>
      <w:rPr>
        <w:rFonts w:cs="Times New Roman" w:hint="default"/>
      </w:rPr>
    </w:lvl>
    <w:lvl w:ilvl="1" w:tplc="0E368896">
      <w:start w:val="1"/>
      <w:numFmt w:val="decimal"/>
      <w:lvlText w:val="%2."/>
      <w:lvlJc w:val="left"/>
      <w:pPr>
        <w:tabs>
          <w:tab w:val="num" w:pos="1511"/>
        </w:tabs>
        <w:ind w:left="1511" w:hanging="360"/>
      </w:pPr>
      <w:rPr>
        <w:rFonts w:cs="Times New Roman" w:hint="default"/>
      </w:rPr>
    </w:lvl>
    <w:lvl w:ilvl="2" w:tplc="04150005" w:tentative="1">
      <w:start w:val="1"/>
      <w:numFmt w:val="bullet"/>
      <w:lvlText w:val=""/>
      <w:lvlJc w:val="left"/>
      <w:pPr>
        <w:tabs>
          <w:tab w:val="num" w:pos="2231"/>
        </w:tabs>
        <w:ind w:left="2231" w:hanging="360"/>
      </w:pPr>
      <w:rPr>
        <w:rFonts w:ascii="Wingdings" w:hAnsi="Wingdings" w:hint="default"/>
      </w:rPr>
    </w:lvl>
    <w:lvl w:ilvl="3" w:tplc="04150001" w:tentative="1">
      <w:start w:val="1"/>
      <w:numFmt w:val="bullet"/>
      <w:lvlText w:val=""/>
      <w:lvlJc w:val="left"/>
      <w:pPr>
        <w:tabs>
          <w:tab w:val="num" w:pos="2951"/>
        </w:tabs>
        <w:ind w:left="2951" w:hanging="360"/>
      </w:pPr>
      <w:rPr>
        <w:rFonts w:ascii="Symbol" w:hAnsi="Symbol" w:hint="default"/>
      </w:rPr>
    </w:lvl>
    <w:lvl w:ilvl="4" w:tplc="04150003" w:tentative="1">
      <w:start w:val="1"/>
      <w:numFmt w:val="bullet"/>
      <w:lvlText w:val="o"/>
      <w:lvlJc w:val="left"/>
      <w:pPr>
        <w:tabs>
          <w:tab w:val="num" w:pos="3671"/>
        </w:tabs>
        <w:ind w:left="3671" w:hanging="360"/>
      </w:pPr>
      <w:rPr>
        <w:rFonts w:ascii="Courier New" w:hAnsi="Courier New" w:hint="default"/>
      </w:rPr>
    </w:lvl>
    <w:lvl w:ilvl="5" w:tplc="04150005" w:tentative="1">
      <w:start w:val="1"/>
      <w:numFmt w:val="bullet"/>
      <w:lvlText w:val=""/>
      <w:lvlJc w:val="left"/>
      <w:pPr>
        <w:tabs>
          <w:tab w:val="num" w:pos="4391"/>
        </w:tabs>
        <w:ind w:left="4391" w:hanging="360"/>
      </w:pPr>
      <w:rPr>
        <w:rFonts w:ascii="Wingdings" w:hAnsi="Wingdings" w:hint="default"/>
      </w:rPr>
    </w:lvl>
    <w:lvl w:ilvl="6" w:tplc="04150001" w:tentative="1">
      <w:start w:val="1"/>
      <w:numFmt w:val="bullet"/>
      <w:lvlText w:val=""/>
      <w:lvlJc w:val="left"/>
      <w:pPr>
        <w:tabs>
          <w:tab w:val="num" w:pos="5111"/>
        </w:tabs>
        <w:ind w:left="5111" w:hanging="360"/>
      </w:pPr>
      <w:rPr>
        <w:rFonts w:ascii="Symbol" w:hAnsi="Symbol" w:hint="default"/>
      </w:rPr>
    </w:lvl>
    <w:lvl w:ilvl="7" w:tplc="04150003" w:tentative="1">
      <w:start w:val="1"/>
      <w:numFmt w:val="bullet"/>
      <w:lvlText w:val="o"/>
      <w:lvlJc w:val="left"/>
      <w:pPr>
        <w:tabs>
          <w:tab w:val="num" w:pos="5831"/>
        </w:tabs>
        <w:ind w:left="5831" w:hanging="360"/>
      </w:pPr>
      <w:rPr>
        <w:rFonts w:ascii="Courier New" w:hAnsi="Courier New" w:hint="default"/>
      </w:rPr>
    </w:lvl>
    <w:lvl w:ilvl="8" w:tplc="04150005" w:tentative="1">
      <w:start w:val="1"/>
      <w:numFmt w:val="bullet"/>
      <w:lvlText w:val=""/>
      <w:lvlJc w:val="left"/>
      <w:pPr>
        <w:tabs>
          <w:tab w:val="num" w:pos="6551"/>
        </w:tabs>
        <w:ind w:left="6551" w:hanging="360"/>
      </w:pPr>
      <w:rPr>
        <w:rFonts w:ascii="Wingdings" w:hAnsi="Wingdings" w:hint="default"/>
      </w:rPr>
    </w:lvl>
  </w:abstractNum>
  <w:abstractNum w:abstractNumId="31" w15:restartNumberingAfterBreak="0">
    <w:nsid w:val="5E146759"/>
    <w:multiLevelType w:val="hybridMultilevel"/>
    <w:tmpl w:val="32BA5A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0CF2BE7"/>
    <w:multiLevelType w:val="multilevel"/>
    <w:tmpl w:val="75E8E232"/>
    <w:lvl w:ilvl="0">
      <w:start w:val="1"/>
      <w:numFmt w:val="lowerLetter"/>
      <w:lvlText w:val="%1)"/>
      <w:lvlJc w:val="left"/>
      <w:pPr>
        <w:tabs>
          <w:tab w:val="num" w:pos="1222"/>
        </w:tabs>
        <w:ind w:left="1222" w:hanging="360"/>
      </w:pPr>
      <w:rPr>
        <w:rFonts w:cs="Times New Roman" w:hint="default"/>
      </w:rPr>
    </w:lvl>
    <w:lvl w:ilvl="1">
      <w:start w:val="1"/>
      <w:numFmt w:val="decimal"/>
      <w:lvlText w:val="%2."/>
      <w:lvlJc w:val="left"/>
      <w:pPr>
        <w:tabs>
          <w:tab w:val="num" w:pos="1511"/>
        </w:tabs>
        <w:ind w:left="1511" w:hanging="360"/>
      </w:pPr>
      <w:rPr>
        <w:rFonts w:cs="Times New Roman" w:hint="default"/>
      </w:rPr>
    </w:lvl>
    <w:lvl w:ilvl="2">
      <w:start w:val="1"/>
      <w:numFmt w:val="bullet"/>
      <w:lvlText w:val=""/>
      <w:lvlJc w:val="left"/>
      <w:pPr>
        <w:tabs>
          <w:tab w:val="num" w:pos="2231"/>
        </w:tabs>
        <w:ind w:left="2231" w:hanging="360"/>
      </w:pPr>
      <w:rPr>
        <w:rFonts w:ascii="Wingdings" w:hAnsi="Wingdings" w:hint="default"/>
      </w:rPr>
    </w:lvl>
    <w:lvl w:ilvl="3">
      <w:start w:val="1"/>
      <w:numFmt w:val="bullet"/>
      <w:lvlText w:val=""/>
      <w:lvlJc w:val="left"/>
      <w:pPr>
        <w:tabs>
          <w:tab w:val="num" w:pos="2951"/>
        </w:tabs>
        <w:ind w:left="2951" w:hanging="360"/>
      </w:pPr>
      <w:rPr>
        <w:rFonts w:ascii="Symbol" w:hAnsi="Symbol" w:hint="default"/>
      </w:rPr>
    </w:lvl>
    <w:lvl w:ilvl="4">
      <w:start w:val="1"/>
      <w:numFmt w:val="bullet"/>
      <w:lvlText w:val="o"/>
      <w:lvlJc w:val="left"/>
      <w:pPr>
        <w:tabs>
          <w:tab w:val="num" w:pos="3671"/>
        </w:tabs>
        <w:ind w:left="3671" w:hanging="360"/>
      </w:pPr>
      <w:rPr>
        <w:rFonts w:ascii="Courier New" w:hAnsi="Courier New" w:hint="default"/>
      </w:rPr>
    </w:lvl>
    <w:lvl w:ilvl="5">
      <w:start w:val="1"/>
      <w:numFmt w:val="bullet"/>
      <w:lvlText w:val=""/>
      <w:lvlJc w:val="left"/>
      <w:pPr>
        <w:tabs>
          <w:tab w:val="num" w:pos="4391"/>
        </w:tabs>
        <w:ind w:left="4391" w:hanging="360"/>
      </w:pPr>
      <w:rPr>
        <w:rFonts w:ascii="Wingdings" w:hAnsi="Wingdings" w:hint="default"/>
      </w:rPr>
    </w:lvl>
    <w:lvl w:ilvl="6">
      <w:start w:val="1"/>
      <w:numFmt w:val="bullet"/>
      <w:lvlText w:val=""/>
      <w:lvlJc w:val="left"/>
      <w:pPr>
        <w:tabs>
          <w:tab w:val="num" w:pos="5111"/>
        </w:tabs>
        <w:ind w:left="5111" w:hanging="360"/>
      </w:pPr>
      <w:rPr>
        <w:rFonts w:ascii="Symbol" w:hAnsi="Symbol" w:hint="default"/>
      </w:rPr>
    </w:lvl>
    <w:lvl w:ilvl="7">
      <w:start w:val="1"/>
      <w:numFmt w:val="bullet"/>
      <w:lvlText w:val="o"/>
      <w:lvlJc w:val="left"/>
      <w:pPr>
        <w:tabs>
          <w:tab w:val="num" w:pos="5831"/>
        </w:tabs>
        <w:ind w:left="5831" w:hanging="360"/>
      </w:pPr>
      <w:rPr>
        <w:rFonts w:ascii="Courier New" w:hAnsi="Courier New" w:hint="default"/>
      </w:rPr>
    </w:lvl>
    <w:lvl w:ilvl="8">
      <w:start w:val="1"/>
      <w:numFmt w:val="bullet"/>
      <w:lvlText w:val=""/>
      <w:lvlJc w:val="left"/>
      <w:pPr>
        <w:tabs>
          <w:tab w:val="num" w:pos="6551"/>
        </w:tabs>
        <w:ind w:left="6551" w:hanging="360"/>
      </w:pPr>
      <w:rPr>
        <w:rFonts w:ascii="Wingdings" w:hAnsi="Wingdings" w:hint="default"/>
      </w:rPr>
    </w:lvl>
  </w:abstractNum>
  <w:abstractNum w:abstractNumId="33" w15:restartNumberingAfterBreak="0">
    <w:nsid w:val="6271579D"/>
    <w:multiLevelType w:val="hybridMultilevel"/>
    <w:tmpl w:val="21926A74"/>
    <w:lvl w:ilvl="0" w:tplc="328EF9E4">
      <w:start w:val="1"/>
      <w:numFmt w:val="decimal"/>
      <w:lvlText w:val="%1."/>
      <w:lvlJc w:val="left"/>
      <w:pPr>
        <w:tabs>
          <w:tab w:val="num" w:pos="720"/>
        </w:tabs>
        <w:ind w:left="720" w:hanging="360"/>
      </w:pPr>
      <w:rPr>
        <w:rFonts w:cs="Times New Roman"/>
        <w:b w:val="0"/>
      </w:rPr>
    </w:lvl>
    <w:lvl w:ilvl="1" w:tplc="04150005">
      <w:start w:val="1"/>
      <w:numFmt w:val="bullet"/>
      <w:lvlText w:val=""/>
      <w:lvlJc w:val="left"/>
      <w:pPr>
        <w:tabs>
          <w:tab w:val="num" w:pos="1440"/>
        </w:tabs>
        <w:ind w:left="1440" w:hanging="360"/>
      </w:pPr>
      <w:rPr>
        <w:rFonts w:ascii="Wingdings" w:hAnsi="Wingdings"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4508DE"/>
    <w:multiLevelType w:val="hybridMultilevel"/>
    <w:tmpl w:val="36BE75F2"/>
    <w:lvl w:ilvl="0" w:tplc="D0340722">
      <w:start w:val="1"/>
      <w:numFmt w:val="decimal"/>
      <w:lvlText w:val="%1."/>
      <w:lvlJc w:val="left"/>
      <w:pPr>
        <w:tabs>
          <w:tab w:val="num" w:pos="3600"/>
        </w:tabs>
        <w:ind w:left="3600" w:hanging="360"/>
      </w:pPr>
      <w:rPr>
        <w:rFonts w:hint="default"/>
      </w:rPr>
    </w:lvl>
    <w:lvl w:ilvl="1" w:tplc="04150019" w:tentative="1">
      <w:start w:val="1"/>
      <w:numFmt w:val="lowerLetter"/>
      <w:lvlText w:val="%2."/>
      <w:lvlJc w:val="left"/>
      <w:pPr>
        <w:tabs>
          <w:tab w:val="num" w:pos="4320"/>
        </w:tabs>
        <w:ind w:left="4320" w:hanging="360"/>
      </w:pPr>
    </w:lvl>
    <w:lvl w:ilvl="2" w:tplc="0415001B" w:tentative="1">
      <w:start w:val="1"/>
      <w:numFmt w:val="lowerRoman"/>
      <w:lvlText w:val="%3."/>
      <w:lvlJc w:val="right"/>
      <w:pPr>
        <w:tabs>
          <w:tab w:val="num" w:pos="5040"/>
        </w:tabs>
        <w:ind w:left="5040" w:hanging="180"/>
      </w:pPr>
    </w:lvl>
    <w:lvl w:ilvl="3" w:tplc="0415000F" w:tentative="1">
      <w:start w:val="1"/>
      <w:numFmt w:val="decimal"/>
      <w:lvlText w:val="%4."/>
      <w:lvlJc w:val="left"/>
      <w:pPr>
        <w:tabs>
          <w:tab w:val="num" w:pos="5760"/>
        </w:tabs>
        <w:ind w:left="5760" w:hanging="360"/>
      </w:pPr>
    </w:lvl>
    <w:lvl w:ilvl="4" w:tplc="04150019" w:tentative="1">
      <w:start w:val="1"/>
      <w:numFmt w:val="lowerLetter"/>
      <w:lvlText w:val="%5."/>
      <w:lvlJc w:val="left"/>
      <w:pPr>
        <w:tabs>
          <w:tab w:val="num" w:pos="6480"/>
        </w:tabs>
        <w:ind w:left="6480" w:hanging="360"/>
      </w:pPr>
    </w:lvl>
    <w:lvl w:ilvl="5" w:tplc="0415001B" w:tentative="1">
      <w:start w:val="1"/>
      <w:numFmt w:val="lowerRoman"/>
      <w:lvlText w:val="%6."/>
      <w:lvlJc w:val="right"/>
      <w:pPr>
        <w:tabs>
          <w:tab w:val="num" w:pos="7200"/>
        </w:tabs>
        <w:ind w:left="7200" w:hanging="180"/>
      </w:pPr>
    </w:lvl>
    <w:lvl w:ilvl="6" w:tplc="0415000F" w:tentative="1">
      <w:start w:val="1"/>
      <w:numFmt w:val="decimal"/>
      <w:lvlText w:val="%7."/>
      <w:lvlJc w:val="left"/>
      <w:pPr>
        <w:tabs>
          <w:tab w:val="num" w:pos="7920"/>
        </w:tabs>
        <w:ind w:left="7920" w:hanging="360"/>
      </w:pPr>
    </w:lvl>
    <w:lvl w:ilvl="7" w:tplc="04150019" w:tentative="1">
      <w:start w:val="1"/>
      <w:numFmt w:val="lowerLetter"/>
      <w:lvlText w:val="%8."/>
      <w:lvlJc w:val="left"/>
      <w:pPr>
        <w:tabs>
          <w:tab w:val="num" w:pos="8640"/>
        </w:tabs>
        <w:ind w:left="8640" w:hanging="360"/>
      </w:pPr>
    </w:lvl>
    <w:lvl w:ilvl="8" w:tplc="0415001B" w:tentative="1">
      <w:start w:val="1"/>
      <w:numFmt w:val="lowerRoman"/>
      <w:lvlText w:val="%9."/>
      <w:lvlJc w:val="right"/>
      <w:pPr>
        <w:tabs>
          <w:tab w:val="num" w:pos="9360"/>
        </w:tabs>
        <w:ind w:left="9360" w:hanging="180"/>
      </w:pPr>
    </w:lvl>
  </w:abstractNum>
  <w:abstractNum w:abstractNumId="35" w15:restartNumberingAfterBreak="0">
    <w:nsid w:val="72BF542B"/>
    <w:multiLevelType w:val="hybridMultilevel"/>
    <w:tmpl w:val="834C5E9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72A55F4"/>
    <w:multiLevelType w:val="hybridMultilevel"/>
    <w:tmpl w:val="90AA34DE"/>
    <w:lvl w:ilvl="0" w:tplc="4972F00A">
      <w:start w:val="1"/>
      <w:numFmt w:val="lowerLetter"/>
      <w:lvlText w:val="%1)"/>
      <w:lvlJc w:val="left"/>
      <w:pPr>
        <w:ind w:left="1137" w:hanging="360"/>
      </w:pPr>
      <w:rPr>
        <w:rFonts w:hint="default"/>
      </w:r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37" w15:restartNumberingAfterBreak="0">
    <w:nsid w:val="7823352C"/>
    <w:multiLevelType w:val="hybridMultilevel"/>
    <w:tmpl w:val="2B1AE70A"/>
    <w:lvl w:ilvl="0" w:tplc="1B7EF3C2">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BB51AFA"/>
    <w:multiLevelType w:val="hybridMultilevel"/>
    <w:tmpl w:val="785829CE"/>
    <w:lvl w:ilvl="0" w:tplc="387409EC">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CE51F39"/>
    <w:multiLevelType w:val="hybridMultilevel"/>
    <w:tmpl w:val="D6D09D34"/>
    <w:lvl w:ilvl="0" w:tplc="0415000F">
      <w:start w:val="1"/>
      <w:numFmt w:val="decimal"/>
      <w:lvlText w:val="%1."/>
      <w:lvlJc w:val="left"/>
      <w:pPr>
        <w:tabs>
          <w:tab w:val="num" w:pos="780"/>
        </w:tabs>
        <w:ind w:left="780" w:hanging="360"/>
      </w:pPr>
      <w:rPr>
        <w:rFonts w:cs="Times New Roman"/>
      </w:rPr>
    </w:lvl>
    <w:lvl w:ilvl="1" w:tplc="54FCCA48">
      <w:start w:val="1"/>
      <w:numFmt w:val="decimal"/>
      <w:lvlText w:val="%2."/>
      <w:lvlJc w:val="left"/>
      <w:pPr>
        <w:tabs>
          <w:tab w:val="num" w:pos="1500"/>
        </w:tabs>
        <w:ind w:left="1500" w:hanging="360"/>
      </w:pPr>
      <w:rPr>
        <w:rFonts w:cs="Times New Roman" w:hint="default"/>
      </w:rPr>
    </w:lvl>
    <w:lvl w:ilvl="2" w:tplc="707E211E">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40" w15:restartNumberingAfterBreak="0">
    <w:nsid w:val="7F203D8B"/>
    <w:multiLevelType w:val="hybridMultilevel"/>
    <w:tmpl w:val="8CCE49D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30"/>
  </w:num>
  <w:num w:numId="12">
    <w:abstractNumId w:val="5"/>
  </w:num>
  <w:num w:numId="13">
    <w:abstractNumId w:val="9"/>
  </w:num>
  <w:num w:numId="14">
    <w:abstractNumId w:val="2"/>
  </w:num>
  <w:num w:numId="15">
    <w:abstractNumId w:val="0"/>
  </w:num>
  <w:num w:numId="16">
    <w:abstractNumId w:val="22"/>
  </w:num>
  <w:num w:numId="17">
    <w:abstractNumId w:val="33"/>
  </w:num>
  <w:num w:numId="18">
    <w:abstractNumId w:val="38"/>
  </w:num>
  <w:num w:numId="19">
    <w:abstractNumId w:val="11"/>
  </w:num>
  <w:num w:numId="20">
    <w:abstractNumId w:val="20"/>
  </w:num>
  <w:num w:numId="21">
    <w:abstractNumId w:val="32"/>
  </w:num>
  <w:num w:numId="22">
    <w:abstractNumId w:val="12"/>
  </w:num>
  <w:num w:numId="23">
    <w:abstractNumId w:val="25"/>
  </w:num>
  <w:num w:numId="24">
    <w:abstractNumId w:val="27"/>
  </w:num>
  <w:num w:numId="25">
    <w:abstractNumId w:val="7"/>
  </w:num>
  <w:num w:numId="26">
    <w:abstractNumId w:val="4"/>
    <w:lvlOverride w:ilvl="0">
      <w:startOverride w:val="1"/>
    </w:lvlOverride>
  </w:num>
  <w:num w:numId="27">
    <w:abstractNumId w:val="30"/>
    <w:lvlOverride w:ilvl="0">
      <w:startOverride w:val="1"/>
    </w:lvlOverride>
    <w:lvlOverride w:ilvl="1"/>
    <w:lvlOverride w:ilvl="2"/>
    <w:lvlOverride w:ilvl="3"/>
    <w:lvlOverride w:ilvl="4"/>
    <w:lvlOverride w:ilvl="5"/>
    <w:lvlOverride w:ilvl="6"/>
    <w:lvlOverride w:ilvl="7"/>
    <w:lvlOverride w:ilvl="8"/>
  </w:num>
  <w:num w:numId="2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4"/>
    <w:lvlOverride w:ilvl="0">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4"/>
  </w:num>
  <w:num w:numId="36">
    <w:abstractNumId w:val="16"/>
  </w:num>
  <w:num w:numId="37">
    <w:abstractNumId w:val="8"/>
  </w:num>
  <w:num w:numId="38">
    <w:abstractNumId w:val="14"/>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28"/>
  </w:num>
  <w:num w:numId="45">
    <w:abstractNumId w:val="19"/>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5B"/>
    <w:rsid w:val="0000032B"/>
    <w:rsid w:val="00004EAD"/>
    <w:rsid w:val="00015D38"/>
    <w:rsid w:val="00017EBD"/>
    <w:rsid w:val="00021EDA"/>
    <w:rsid w:val="00027B13"/>
    <w:rsid w:val="00032001"/>
    <w:rsid w:val="00036415"/>
    <w:rsid w:val="000404D2"/>
    <w:rsid w:val="00043A26"/>
    <w:rsid w:val="00053AF8"/>
    <w:rsid w:val="000627BF"/>
    <w:rsid w:val="00073031"/>
    <w:rsid w:val="00073FC7"/>
    <w:rsid w:val="0007638F"/>
    <w:rsid w:val="00077CA3"/>
    <w:rsid w:val="0008708A"/>
    <w:rsid w:val="00092B92"/>
    <w:rsid w:val="000974DB"/>
    <w:rsid w:val="000A359A"/>
    <w:rsid w:val="000A4547"/>
    <w:rsid w:val="000C6273"/>
    <w:rsid w:val="000D4C1A"/>
    <w:rsid w:val="000D69F3"/>
    <w:rsid w:val="000E15C1"/>
    <w:rsid w:val="000E1C56"/>
    <w:rsid w:val="000E3C50"/>
    <w:rsid w:val="000E530A"/>
    <w:rsid w:val="00101012"/>
    <w:rsid w:val="0010216B"/>
    <w:rsid w:val="00102378"/>
    <w:rsid w:val="0010757E"/>
    <w:rsid w:val="00107C44"/>
    <w:rsid w:val="00115CCA"/>
    <w:rsid w:val="0011654D"/>
    <w:rsid w:val="001318FB"/>
    <w:rsid w:val="00146A96"/>
    <w:rsid w:val="00152EF5"/>
    <w:rsid w:val="00162FF4"/>
    <w:rsid w:val="00164807"/>
    <w:rsid w:val="001706AB"/>
    <w:rsid w:val="001837FE"/>
    <w:rsid w:val="00187312"/>
    <w:rsid w:val="00190886"/>
    <w:rsid w:val="00192BD5"/>
    <w:rsid w:val="001952A6"/>
    <w:rsid w:val="001A335F"/>
    <w:rsid w:val="001A6EFD"/>
    <w:rsid w:val="001B0A6D"/>
    <w:rsid w:val="001B175C"/>
    <w:rsid w:val="001B2AEC"/>
    <w:rsid w:val="001C3283"/>
    <w:rsid w:val="001C3293"/>
    <w:rsid w:val="001D361A"/>
    <w:rsid w:val="001D4BF5"/>
    <w:rsid w:val="001E35CB"/>
    <w:rsid w:val="001F2178"/>
    <w:rsid w:val="001F5087"/>
    <w:rsid w:val="001F75A9"/>
    <w:rsid w:val="002005A0"/>
    <w:rsid w:val="002007E0"/>
    <w:rsid w:val="00203DF0"/>
    <w:rsid w:val="00204C2B"/>
    <w:rsid w:val="00205330"/>
    <w:rsid w:val="00227F0E"/>
    <w:rsid w:val="00235192"/>
    <w:rsid w:val="0023634C"/>
    <w:rsid w:val="00240CC7"/>
    <w:rsid w:val="00253F36"/>
    <w:rsid w:val="002551E5"/>
    <w:rsid w:val="00255289"/>
    <w:rsid w:val="002603B6"/>
    <w:rsid w:val="00266090"/>
    <w:rsid w:val="002732BA"/>
    <w:rsid w:val="00273653"/>
    <w:rsid w:val="00277213"/>
    <w:rsid w:val="00285D66"/>
    <w:rsid w:val="0028795D"/>
    <w:rsid w:val="002A09D1"/>
    <w:rsid w:val="002B0CFB"/>
    <w:rsid w:val="002B5AA7"/>
    <w:rsid w:val="002B62D3"/>
    <w:rsid w:val="002B7A53"/>
    <w:rsid w:val="002C2D3D"/>
    <w:rsid w:val="002C4B72"/>
    <w:rsid w:val="002C651F"/>
    <w:rsid w:val="002C6D15"/>
    <w:rsid w:val="002C748F"/>
    <w:rsid w:val="002F0F69"/>
    <w:rsid w:val="002F326D"/>
    <w:rsid w:val="002F3951"/>
    <w:rsid w:val="002F4190"/>
    <w:rsid w:val="00300EBF"/>
    <w:rsid w:val="00307860"/>
    <w:rsid w:val="0031177F"/>
    <w:rsid w:val="0031550E"/>
    <w:rsid w:val="00322155"/>
    <w:rsid w:val="0032428E"/>
    <w:rsid w:val="003244D8"/>
    <w:rsid w:val="00327E61"/>
    <w:rsid w:val="003301A6"/>
    <w:rsid w:val="00341B5F"/>
    <w:rsid w:val="003546F4"/>
    <w:rsid w:val="00355880"/>
    <w:rsid w:val="00357FFB"/>
    <w:rsid w:val="0036160A"/>
    <w:rsid w:val="0036543D"/>
    <w:rsid w:val="0036710C"/>
    <w:rsid w:val="003673C8"/>
    <w:rsid w:val="003704AF"/>
    <w:rsid w:val="00372A81"/>
    <w:rsid w:val="00373E2C"/>
    <w:rsid w:val="0037645B"/>
    <w:rsid w:val="00376782"/>
    <w:rsid w:val="00386645"/>
    <w:rsid w:val="00394521"/>
    <w:rsid w:val="00395A03"/>
    <w:rsid w:val="003A2C0F"/>
    <w:rsid w:val="003A2EFE"/>
    <w:rsid w:val="003B7F83"/>
    <w:rsid w:val="003D02AB"/>
    <w:rsid w:val="003D161A"/>
    <w:rsid w:val="003E03DC"/>
    <w:rsid w:val="003E22B0"/>
    <w:rsid w:val="003F2A3D"/>
    <w:rsid w:val="00404C4D"/>
    <w:rsid w:val="00412D14"/>
    <w:rsid w:val="00432526"/>
    <w:rsid w:val="00434CDA"/>
    <w:rsid w:val="00451EE7"/>
    <w:rsid w:val="004540FC"/>
    <w:rsid w:val="00467C90"/>
    <w:rsid w:val="004714E8"/>
    <w:rsid w:val="00482F7F"/>
    <w:rsid w:val="00483792"/>
    <w:rsid w:val="004A1469"/>
    <w:rsid w:val="004A582B"/>
    <w:rsid w:val="004A7DAF"/>
    <w:rsid w:val="004B0F94"/>
    <w:rsid w:val="004C1178"/>
    <w:rsid w:val="004E120E"/>
    <w:rsid w:val="004E2ACD"/>
    <w:rsid w:val="004E7483"/>
    <w:rsid w:val="004F7AC6"/>
    <w:rsid w:val="00500A3F"/>
    <w:rsid w:val="00504334"/>
    <w:rsid w:val="0050587D"/>
    <w:rsid w:val="0050646A"/>
    <w:rsid w:val="0050682F"/>
    <w:rsid w:val="00515C82"/>
    <w:rsid w:val="00515CB5"/>
    <w:rsid w:val="00516156"/>
    <w:rsid w:val="00521F67"/>
    <w:rsid w:val="00532387"/>
    <w:rsid w:val="005323EC"/>
    <w:rsid w:val="00535931"/>
    <w:rsid w:val="00537850"/>
    <w:rsid w:val="00541F71"/>
    <w:rsid w:val="00545FBC"/>
    <w:rsid w:val="005501D1"/>
    <w:rsid w:val="00555462"/>
    <w:rsid w:val="00560E88"/>
    <w:rsid w:val="00564FE1"/>
    <w:rsid w:val="00571FDE"/>
    <w:rsid w:val="00577D08"/>
    <w:rsid w:val="00582739"/>
    <w:rsid w:val="00582D6B"/>
    <w:rsid w:val="00593134"/>
    <w:rsid w:val="00594047"/>
    <w:rsid w:val="0059687C"/>
    <w:rsid w:val="005969E5"/>
    <w:rsid w:val="005A161E"/>
    <w:rsid w:val="005A6335"/>
    <w:rsid w:val="005B3C5C"/>
    <w:rsid w:val="005B4BB1"/>
    <w:rsid w:val="005B6780"/>
    <w:rsid w:val="005B6CBE"/>
    <w:rsid w:val="005C5838"/>
    <w:rsid w:val="005C782A"/>
    <w:rsid w:val="005D76E9"/>
    <w:rsid w:val="005D7EEF"/>
    <w:rsid w:val="005E25E4"/>
    <w:rsid w:val="005E29CE"/>
    <w:rsid w:val="005E3888"/>
    <w:rsid w:val="00603743"/>
    <w:rsid w:val="00603CDF"/>
    <w:rsid w:val="00604D2F"/>
    <w:rsid w:val="00610DC5"/>
    <w:rsid w:val="0062406D"/>
    <w:rsid w:val="0063094E"/>
    <w:rsid w:val="00633F41"/>
    <w:rsid w:val="006360A8"/>
    <w:rsid w:val="00653426"/>
    <w:rsid w:val="0065389E"/>
    <w:rsid w:val="0066049B"/>
    <w:rsid w:val="00663AF8"/>
    <w:rsid w:val="00672EB4"/>
    <w:rsid w:val="00680FFA"/>
    <w:rsid w:val="00691A30"/>
    <w:rsid w:val="0069711A"/>
    <w:rsid w:val="006A5FA2"/>
    <w:rsid w:val="006B03F2"/>
    <w:rsid w:val="006B0F61"/>
    <w:rsid w:val="006B2AD6"/>
    <w:rsid w:val="006C22D9"/>
    <w:rsid w:val="006C369C"/>
    <w:rsid w:val="006C38E8"/>
    <w:rsid w:val="006C38F1"/>
    <w:rsid w:val="006C5F9B"/>
    <w:rsid w:val="006D2AB8"/>
    <w:rsid w:val="006E44EA"/>
    <w:rsid w:val="006F127D"/>
    <w:rsid w:val="006F6433"/>
    <w:rsid w:val="007027F2"/>
    <w:rsid w:val="00707082"/>
    <w:rsid w:val="00714632"/>
    <w:rsid w:val="007149E1"/>
    <w:rsid w:val="00715621"/>
    <w:rsid w:val="00725D9A"/>
    <w:rsid w:val="0073094F"/>
    <w:rsid w:val="00731734"/>
    <w:rsid w:val="007368F2"/>
    <w:rsid w:val="00747F40"/>
    <w:rsid w:val="00755EF4"/>
    <w:rsid w:val="007573C5"/>
    <w:rsid w:val="0076131A"/>
    <w:rsid w:val="00761975"/>
    <w:rsid w:val="0076428E"/>
    <w:rsid w:val="0076601D"/>
    <w:rsid w:val="00775ED2"/>
    <w:rsid w:val="00780BC8"/>
    <w:rsid w:val="00783B2B"/>
    <w:rsid w:val="007870E4"/>
    <w:rsid w:val="00792192"/>
    <w:rsid w:val="00792F6F"/>
    <w:rsid w:val="00796925"/>
    <w:rsid w:val="007A2CF2"/>
    <w:rsid w:val="007B052C"/>
    <w:rsid w:val="007C1128"/>
    <w:rsid w:val="007C4ADC"/>
    <w:rsid w:val="007C79C3"/>
    <w:rsid w:val="007D0351"/>
    <w:rsid w:val="007D0530"/>
    <w:rsid w:val="007D2247"/>
    <w:rsid w:val="007E7351"/>
    <w:rsid w:val="007F059F"/>
    <w:rsid w:val="007F4884"/>
    <w:rsid w:val="007F6056"/>
    <w:rsid w:val="007F7869"/>
    <w:rsid w:val="00810A58"/>
    <w:rsid w:val="00814159"/>
    <w:rsid w:val="008342D2"/>
    <w:rsid w:val="008363DE"/>
    <w:rsid w:val="00845DA0"/>
    <w:rsid w:val="00850984"/>
    <w:rsid w:val="00850E81"/>
    <w:rsid w:val="00856ADF"/>
    <w:rsid w:val="008616FC"/>
    <w:rsid w:val="00865085"/>
    <w:rsid w:val="00871C6F"/>
    <w:rsid w:val="00875996"/>
    <w:rsid w:val="00891364"/>
    <w:rsid w:val="008A54A0"/>
    <w:rsid w:val="008A6233"/>
    <w:rsid w:val="008B42DF"/>
    <w:rsid w:val="008D653F"/>
    <w:rsid w:val="008E378F"/>
    <w:rsid w:val="008E395C"/>
    <w:rsid w:val="008F400C"/>
    <w:rsid w:val="008F5407"/>
    <w:rsid w:val="00906CD8"/>
    <w:rsid w:val="00910EFC"/>
    <w:rsid w:val="009110F5"/>
    <w:rsid w:val="009227BC"/>
    <w:rsid w:val="00922959"/>
    <w:rsid w:val="00934403"/>
    <w:rsid w:val="00935C18"/>
    <w:rsid w:val="0093660A"/>
    <w:rsid w:val="00945047"/>
    <w:rsid w:val="00946EBC"/>
    <w:rsid w:val="00950D11"/>
    <w:rsid w:val="0095556E"/>
    <w:rsid w:val="00957D14"/>
    <w:rsid w:val="00982A2A"/>
    <w:rsid w:val="0099319D"/>
    <w:rsid w:val="009932C4"/>
    <w:rsid w:val="00994238"/>
    <w:rsid w:val="00995D90"/>
    <w:rsid w:val="009A2146"/>
    <w:rsid w:val="009A43EA"/>
    <w:rsid w:val="009A6759"/>
    <w:rsid w:val="009B58CF"/>
    <w:rsid w:val="009B6109"/>
    <w:rsid w:val="009C2D04"/>
    <w:rsid w:val="009C374A"/>
    <w:rsid w:val="009C48C4"/>
    <w:rsid w:val="009D56E1"/>
    <w:rsid w:val="009D5CC2"/>
    <w:rsid w:val="009D7968"/>
    <w:rsid w:val="009E3C30"/>
    <w:rsid w:val="009E7D45"/>
    <w:rsid w:val="009F2155"/>
    <w:rsid w:val="009F33FF"/>
    <w:rsid w:val="00A0644E"/>
    <w:rsid w:val="00A15060"/>
    <w:rsid w:val="00A15F5E"/>
    <w:rsid w:val="00A16C21"/>
    <w:rsid w:val="00A25B3D"/>
    <w:rsid w:val="00A27BB1"/>
    <w:rsid w:val="00A33349"/>
    <w:rsid w:val="00A407A7"/>
    <w:rsid w:val="00A422C5"/>
    <w:rsid w:val="00A53D10"/>
    <w:rsid w:val="00A627C5"/>
    <w:rsid w:val="00A64FA0"/>
    <w:rsid w:val="00A651FC"/>
    <w:rsid w:val="00A72D2E"/>
    <w:rsid w:val="00A74313"/>
    <w:rsid w:val="00A74573"/>
    <w:rsid w:val="00A81F42"/>
    <w:rsid w:val="00A820AF"/>
    <w:rsid w:val="00A96AF2"/>
    <w:rsid w:val="00A972A4"/>
    <w:rsid w:val="00AA06FD"/>
    <w:rsid w:val="00AB5D86"/>
    <w:rsid w:val="00AC01DF"/>
    <w:rsid w:val="00AC2E08"/>
    <w:rsid w:val="00AD231E"/>
    <w:rsid w:val="00AD43A5"/>
    <w:rsid w:val="00AD67F8"/>
    <w:rsid w:val="00AE2339"/>
    <w:rsid w:val="00AE4792"/>
    <w:rsid w:val="00AF2419"/>
    <w:rsid w:val="00AF2FFE"/>
    <w:rsid w:val="00AF4394"/>
    <w:rsid w:val="00AF724C"/>
    <w:rsid w:val="00AF750A"/>
    <w:rsid w:val="00B12AC4"/>
    <w:rsid w:val="00B224B5"/>
    <w:rsid w:val="00B306D9"/>
    <w:rsid w:val="00B343DA"/>
    <w:rsid w:val="00B34969"/>
    <w:rsid w:val="00B3685F"/>
    <w:rsid w:val="00B43EAA"/>
    <w:rsid w:val="00B53ED6"/>
    <w:rsid w:val="00B56500"/>
    <w:rsid w:val="00B60E3F"/>
    <w:rsid w:val="00B72D45"/>
    <w:rsid w:val="00B80A8F"/>
    <w:rsid w:val="00B81C19"/>
    <w:rsid w:val="00B9065F"/>
    <w:rsid w:val="00B931B9"/>
    <w:rsid w:val="00B975B9"/>
    <w:rsid w:val="00BA2422"/>
    <w:rsid w:val="00BA4715"/>
    <w:rsid w:val="00BB0552"/>
    <w:rsid w:val="00BB165B"/>
    <w:rsid w:val="00BB2C45"/>
    <w:rsid w:val="00BB6591"/>
    <w:rsid w:val="00BD400C"/>
    <w:rsid w:val="00BD46A6"/>
    <w:rsid w:val="00BE34B2"/>
    <w:rsid w:val="00BF02CE"/>
    <w:rsid w:val="00BF02E1"/>
    <w:rsid w:val="00BF1530"/>
    <w:rsid w:val="00C00C0D"/>
    <w:rsid w:val="00C02F3A"/>
    <w:rsid w:val="00C03E21"/>
    <w:rsid w:val="00C0459F"/>
    <w:rsid w:val="00C124CF"/>
    <w:rsid w:val="00C13E20"/>
    <w:rsid w:val="00C22DFE"/>
    <w:rsid w:val="00C26128"/>
    <w:rsid w:val="00C40585"/>
    <w:rsid w:val="00C40954"/>
    <w:rsid w:val="00C4511C"/>
    <w:rsid w:val="00C55EF8"/>
    <w:rsid w:val="00C6160A"/>
    <w:rsid w:val="00C635E3"/>
    <w:rsid w:val="00C6426A"/>
    <w:rsid w:val="00C67694"/>
    <w:rsid w:val="00C70842"/>
    <w:rsid w:val="00C83E9E"/>
    <w:rsid w:val="00C83EA8"/>
    <w:rsid w:val="00C908DA"/>
    <w:rsid w:val="00C94F30"/>
    <w:rsid w:val="00C96EA2"/>
    <w:rsid w:val="00C97093"/>
    <w:rsid w:val="00C97BAD"/>
    <w:rsid w:val="00CA0589"/>
    <w:rsid w:val="00CB7090"/>
    <w:rsid w:val="00CD06AB"/>
    <w:rsid w:val="00CD1607"/>
    <w:rsid w:val="00CD2384"/>
    <w:rsid w:val="00CD4129"/>
    <w:rsid w:val="00CD7E0B"/>
    <w:rsid w:val="00CE372D"/>
    <w:rsid w:val="00CE4525"/>
    <w:rsid w:val="00CF2008"/>
    <w:rsid w:val="00CF5A88"/>
    <w:rsid w:val="00D075B5"/>
    <w:rsid w:val="00D104D4"/>
    <w:rsid w:val="00D20A72"/>
    <w:rsid w:val="00D25A3E"/>
    <w:rsid w:val="00D32F39"/>
    <w:rsid w:val="00D37243"/>
    <w:rsid w:val="00D4467F"/>
    <w:rsid w:val="00D47301"/>
    <w:rsid w:val="00D55763"/>
    <w:rsid w:val="00D56D4F"/>
    <w:rsid w:val="00D66B2B"/>
    <w:rsid w:val="00D70E54"/>
    <w:rsid w:val="00D71E39"/>
    <w:rsid w:val="00D86FEA"/>
    <w:rsid w:val="00D935F5"/>
    <w:rsid w:val="00DA19C0"/>
    <w:rsid w:val="00DA2E4B"/>
    <w:rsid w:val="00DA4CA4"/>
    <w:rsid w:val="00DA711A"/>
    <w:rsid w:val="00DB1AC7"/>
    <w:rsid w:val="00DC31E5"/>
    <w:rsid w:val="00DC3576"/>
    <w:rsid w:val="00DC35C6"/>
    <w:rsid w:val="00DC5B4B"/>
    <w:rsid w:val="00DD0E6D"/>
    <w:rsid w:val="00DD31BB"/>
    <w:rsid w:val="00DD34D3"/>
    <w:rsid w:val="00DD5DB6"/>
    <w:rsid w:val="00DE0976"/>
    <w:rsid w:val="00DF48B9"/>
    <w:rsid w:val="00DF4D70"/>
    <w:rsid w:val="00DF5845"/>
    <w:rsid w:val="00DF5A7B"/>
    <w:rsid w:val="00DF6C4A"/>
    <w:rsid w:val="00E030F2"/>
    <w:rsid w:val="00E06715"/>
    <w:rsid w:val="00E348DB"/>
    <w:rsid w:val="00E34BF7"/>
    <w:rsid w:val="00E355D2"/>
    <w:rsid w:val="00E433EE"/>
    <w:rsid w:val="00E525B5"/>
    <w:rsid w:val="00E652DC"/>
    <w:rsid w:val="00E66839"/>
    <w:rsid w:val="00E70A89"/>
    <w:rsid w:val="00E72A2A"/>
    <w:rsid w:val="00E7773B"/>
    <w:rsid w:val="00E8292F"/>
    <w:rsid w:val="00E84A45"/>
    <w:rsid w:val="00E85CBD"/>
    <w:rsid w:val="00E87C92"/>
    <w:rsid w:val="00E958F4"/>
    <w:rsid w:val="00EA0859"/>
    <w:rsid w:val="00EB2DD1"/>
    <w:rsid w:val="00EB460B"/>
    <w:rsid w:val="00EB4BF8"/>
    <w:rsid w:val="00EB6D98"/>
    <w:rsid w:val="00EE4BEB"/>
    <w:rsid w:val="00EE70F8"/>
    <w:rsid w:val="00EF0326"/>
    <w:rsid w:val="00EF1AD6"/>
    <w:rsid w:val="00EF6973"/>
    <w:rsid w:val="00EF7908"/>
    <w:rsid w:val="00F009D1"/>
    <w:rsid w:val="00F017C2"/>
    <w:rsid w:val="00F02F66"/>
    <w:rsid w:val="00F03C4B"/>
    <w:rsid w:val="00F16CC7"/>
    <w:rsid w:val="00F20605"/>
    <w:rsid w:val="00F21748"/>
    <w:rsid w:val="00F27D93"/>
    <w:rsid w:val="00F33484"/>
    <w:rsid w:val="00F426D4"/>
    <w:rsid w:val="00F43233"/>
    <w:rsid w:val="00F43BA4"/>
    <w:rsid w:val="00F4500C"/>
    <w:rsid w:val="00F45C46"/>
    <w:rsid w:val="00F46E5B"/>
    <w:rsid w:val="00F55F29"/>
    <w:rsid w:val="00F61663"/>
    <w:rsid w:val="00F6603F"/>
    <w:rsid w:val="00F74C97"/>
    <w:rsid w:val="00F81F0B"/>
    <w:rsid w:val="00F934F9"/>
    <w:rsid w:val="00F93C5E"/>
    <w:rsid w:val="00F95C57"/>
    <w:rsid w:val="00FA27A6"/>
    <w:rsid w:val="00FB03C0"/>
    <w:rsid w:val="00FB329F"/>
    <w:rsid w:val="00FB375E"/>
    <w:rsid w:val="00FC0DE6"/>
    <w:rsid w:val="00FC65C8"/>
    <w:rsid w:val="00FD22C7"/>
    <w:rsid w:val="00FD5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1889CDD"/>
  <w15:docId w15:val="{CC43F967-0285-44F1-AAD3-447767B8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6E5B"/>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F46E5B"/>
    <w:pPr>
      <w:tabs>
        <w:tab w:val="center" w:pos="4536"/>
        <w:tab w:val="right" w:pos="9072"/>
      </w:tabs>
    </w:pPr>
  </w:style>
  <w:style w:type="character" w:customStyle="1" w:styleId="StopkaZnak">
    <w:name w:val="Stopka Znak"/>
    <w:link w:val="Stopka"/>
    <w:uiPriority w:val="99"/>
    <w:locked/>
    <w:rsid w:val="00F46E5B"/>
    <w:rPr>
      <w:rFonts w:ascii="Times New Roman" w:hAnsi="Times New Roman" w:cs="Times New Roman"/>
      <w:sz w:val="24"/>
      <w:szCs w:val="24"/>
      <w:lang w:eastAsia="pl-PL"/>
    </w:rPr>
  </w:style>
  <w:style w:type="character" w:styleId="Numerstrony">
    <w:name w:val="page number"/>
    <w:uiPriority w:val="99"/>
    <w:rsid w:val="00F46E5B"/>
    <w:rPr>
      <w:rFonts w:cs="Times New Roman"/>
    </w:rPr>
  </w:style>
  <w:style w:type="paragraph" w:styleId="Akapitzlist">
    <w:name w:val="List Paragraph"/>
    <w:basedOn w:val="Normalny"/>
    <w:link w:val="AkapitzlistZnak"/>
    <w:uiPriority w:val="34"/>
    <w:qFormat/>
    <w:rsid w:val="00F46E5B"/>
    <w:pPr>
      <w:ind w:left="720"/>
      <w:contextualSpacing/>
    </w:pPr>
  </w:style>
  <w:style w:type="paragraph" w:styleId="Nagwek">
    <w:name w:val="header"/>
    <w:basedOn w:val="Normalny"/>
    <w:link w:val="NagwekZnak"/>
    <w:rsid w:val="00F46E5B"/>
    <w:pPr>
      <w:tabs>
        <w:tab w:val="center" w:pos="4536"/>
        <w:tab w:val="right" w:pos="9072"/>
      </w:tabs>
    </w:pPr>
  </w:style>
  <w:style w:type="character" w:customStyle="1" w:styleId="NagwekZnak">
    <w:name w:val="Nagłówek Znak"/>
    <w:link w:val="Nagwek"/>
    <w:uiPriority w:val="99"/>
    <w:locked/>
    <w:rsid w:val="00F46E5B"/>
    <w:rPr>
      <w:rFonts w:ascii="Times New Roman" w:hAnsi="Times New Roman" w:cs="Times New Roman"/>
      <w:sz w:val="24"/>
      <w:szCs w:val="24"/>
      <w:lang w:eastAsia="pl-PL"/>
    </w:rPr>
  </w:style>
  <w:style w:type="character" w:styleId="Odwoaniedokomentarza">
    <w:name w:val="annotation reference"/>
    <w:uiPriority w:val="99"/>
    <w:semiHidden/>
    <w:rsid w:val="005D76E9"/>
    <w:rPr>
      <w:rFonts w:cs="Times New Roman"/>
      <w:sz w:val="16"/>
      <w:szCs w:val="16"/>
    </w:rPr>
  </w:style>
  <w:style w:type="paragraph" w:styleId="Tekstkomentarza">
    <w:name w:val="annotation text"/>
    <w:basedOn w:val="Normalny"/>
    <w:link w:val="TekstkomentarzaZnak"/>
    <w:uiPriority w:val="99"/>
    <w:semiHidden/>
    <w:rsid w:val="005D76E9"/>
    <w:rPr>
      <w:sz w:val="20"/>
      <w:szCs w:val="20"/>
    </w:rPr>
  </w:style>
  <w:style w:type="character" w:customStyle="1" w:styleId="TekstkomentarzaZnak">
    <w:name w:val="Tekst komentarza Znak"/>
    <w:link w:val="Tekstkomentarza"/>
    <w:uiPriority w:val="99"/>
    <w:semiHidden/>
    <w:locked/>
    <w:rsid w:val="005D76E9"/>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D76E9"/>
    <w:rPr>
      <w:b/>
      <w:bCs/>
    </w:rPr>
  </w:style>
  <w:style w:type="character" w:customStyle="1" w:styleId="TematkomentarzaZnak">
    <w:name w:val="Temat komentarza Znak"/>
    <w:link w:val="Tematkomentarza"/>
    <w:uiPriority w:val="99"/>
    <w:semiHidden/>
    <w:locked/>
    <w:rsid w:val="005D76E9"/>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5D76E9"/>
    <w:rPr>
      <w:rFonts w:ascii="Segoe UI" w:hAnsi="Segoe UI" w:cs="Segoe UI"/>
      <w:sz w:val="18"/>
      <w:szCs w:val="18"/>
    </w:rPr>
  </w:style>
  <w:style w:type="character" w:customStyle="1" w:styleId="TekstdymkaZnak">
    <w:name w:val="Tekst dymka Znak"/>
    <w:link w:val="Tekstdymka"/>
    <w:uiPriority w:val="99"/>
    <w:semiHidden/>
    <w:locked/>
    <w:rsid w:val="005D76E9"/>
    <w:rPr>
      <w:rFonts w:ascii="Segoe UI" w:hAnsi="Segoe UI" w:cs="Segoe UI"/>
      <w:sz w:val="18"/>
      <w:szCs w:val="18"/>
      <w:lang w:eastAsia="pl-PL"/>
    </w:rPr>
  </w:style>
  <w:style w:type="character" w:styleId="Hipercze">
    <w:name w:val="Hyperlink"/>
    <w:uiPriority w:val="99"/>
    <w:rsid w:val="00D55763"/>
    <w:rPr>
      <w:rFonts w:cs="Times New Roman"/>
      <w:color w:val="0000FF"/>
      <w:u w:val="single"/>
    </w:rPr>
  </w:style>
  <w:style w:type="paragraph" w:customStyle="1" w:styleId="Akapitzlist1">
    <w:name w:val="Akapit z listą1"/>
    <w:basedOn w:val="Normalny"/>
    <w:uiPriority w:val="99"/>
    <w:rsid w:val="0065389E"/>
    <w:pPr>
      <w:suppressAutoHyphens/>
      <w:spacing w:line="100" w:lineRule="atLeast"/>
      <w:ind w:left="720"/>
    </w:pPr>
    <w:rPr>
      <w:rFonts w:eastAsia="Calibri"/>
      <w:kern w:val="1"/>
      <w:sz w:val="20"/>
      <w:szCs w:val="20"/>
      <w:lang w:eastAsia="hi-IN" w:bidi="hi-IN"/>
    </w:rPr>
  </w:style>
  <w:style w:type="paragraph" w:customStyle="1" w:styleId="BodyText31">
    <w:name w:val="Body Text 31"/>
    <w:basedOn w:val="Normalny"/>
    <w:uiPriority w:val="99"/>
    <w:rsid w:val="002F0F69"/>
    <w:pPr>
      <w:widowControl w:val="0"/>
      <w:suppressAutoHyphens/>
      <w:jc w:val="both"/>
    </w:pPr>
    <w:rPr>
      <w:kern w:val="1"/>
      <w:sz w:val="16"/>
      <w:szCs w:val="16"/>
      <w:lang w:eastAsia="ar-SA"/>
    </w:rPr>
  </w:style>
  <w:style w:type="paragraph" w:styleId="Tekstpodstawowy">
    <w:name w:val="Body Text"/>
    <w:basedOn w:val="Normalny"/>
    <w:link w:val="TekstpodstawowyZnak"/>
    <w:uiPriority w:val="99"/>
    <w:semiHidden/>
    <w:unhideWhenUsed/>
    <w:locked/>
    <w:rsid w:val="002603B6"/>
    <w:pPr>
      <w:suppressAutoHyphens/>
    </w:pPr>
    <w:rPr>
      <w:lang w:eastAsia="ar-SA"/>
    </w:rPr>
  </w:style>
  <w:style w:type="character" w:customStyle="1" w:styleId="TekstpodstawowyZnak">
    <w:name w:val="Tekst podstawowy Znak"/>
    <w:basedOn w:val="Domylnaczcionkaakapitu"/>
    <w:link w:val="Tekstpodstawowy"/>
    <w:uiPriority w:val="99"/>
    <w:semiHidden/>
    <w:rsid w:val="002603B6"/>
    <w:rPr>
      <w:rFonts w:ascii="Times New Roman" w:eastAsia="Times New Roman" w:hAnsi="Times New Roman"/>
      <w:sz w:val="24"/>
      <w:szCs w:val="24"/>
      <w:lang w:eastAsia="ar-SA"/>
    </w:rPr>
  </w:style>
  <w:style w:type="character" w:styleId="UyteHipercze">
    <w:name w:val="FollowedHyperlink"/>
    <w:basedOn w:val="Domylnaczcionkaakapitu"/>
    <w:uiPriority w:val="99"/>
    <w:semiHidden/>
    <w:unhideWhenUsed/>
    <w:locked/>
    <w:rsid w:val="00204C2B"/>
    <w:rPr>
      <w:color w:val="800080" w:themeColor="followedHyperlink"/>
      <w:u w:val="single"/>
    </w:rPr>
  </w:style>
  <w:style w:type="paragraph" w:styleId="Tekstpodstawowy3">
    <w:name w:val="Body Text 3"/>
    <w:basedOn w:val="Normalny"/>
    <w:link w:val="Tekstpodstawowy3Znak"/>
    <w:uiPriority w:val="99"/>
    <w:semiHidden/>
    <w:unhideWhenUsed/>
    <w:locked/>
    <w:rsid w:val="00C6160A"/>
    <w:pPr>
      <w:suppressAutoHyphens/>
      <w:autoSpaceDN w:val="0"/>
      <w:spacing w:after="120" w:line="247" w:lineRule="auto"/>
      <w:textAlignment w:val="baseline"/>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semiHidden/>
    <w:rsid w:val="00C6160A"/>
    <w:rPr>
      <w:sz w:val="16"/>
      <w:szCs w:val="16"/>
      <w:lang w:eastAsia="en-US"/>
    </w:rPr>
  </w:style>
  <w:style w:type="paragraph" w:styleId="Tekstprzypisukocowego">
    <w:name w:val="endnote text"/>
    <w:basedOn w:val="Normalny"/>
    <w:link w:val="TekstprzypisukocowegoZnak"/>
    <w:locked/>
    <w:rsid w:val="00F017C2"/>
    <w:pPr>
      <w:suppressAutoHyphens/>
    </w:pPr>
    <w:rPr>
      <w:sz w:val="20"/>
      <w:szCs w:val="20"/>
      <w:lang w:eastAsia="ar-SA"/>
    </w:rPr>
  </w:style>
  <w:style w:type="character" w:customStyle="1" w:styleId="TekstprzypisukocowegoZnak">
    <w:name w:val="Tekst przypisu końcowego Znak"/>
    <w:basedOn w:val="Domylnaczcionkaakapitu"/>
    <w:link w:val="Tekstprzypisukocowego"/>
    <w:rsid w:val="00F017C2"/>
    <w:rPr>
      <w:rFonts w:ascii="Times New Roman" w:eastAsia="Times New Roman" w:hAnsi="Times New Roman"/>
      <w:lang w:eastAsia="ar-SA"/>
    </w:rPr>
  </w:style>
  <w:style w:type="character" w:customStyle="1" w:styleId="st">
    <w:name w:val="st"/>
    <w:basedOn w:val="Domylnaczcionkaakapitu"/>
    <w:rsid w:val="000E530A"/>
  </w:style>
  <w:style w:type="character" w:styleId="Pogrubienie">
    <w:name w:val="Strong"/>
    <w:uiPriority w:val="22"/>
    <w:qFormat/>
    <w:locked/>
    <w:rsid w:val="00394521"/>
    <w:rPr>
      <w:b/>
      <w:bCs/>
    </w:rPr>
  </w:style>
  <w:style w:type="character" w:customStyle="1" w:styleId="AkapitzlistZnak">
    <w:name w:val="Akapit z listą Znak"/>
    <w:link w:val="Akapitzlist"/>
    <w:uiPriority w:val="34"/>
    <w:locked/>
    <w:rsid w:val="00AF724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5799">
      <w:bodyDiv w:val="1"/>
      <w:marLeft w:val="0"/>
      <w:marRight w:val="0"/>
      <w:marTop w:val="0"/>
      <w:marBottom w:val="0"/>
      <w:divBdr>
        <w:top w:val="none" w:sz="0" w:space="0" w:color="auto"/>
        <w:left w:val="none" w:sz="0" w:space="0" w:color="auto"/>
        <w:bottom w:val="none" w:sz="0" w:space="0" w:color="auto"/>
        <w:right w:val="none" w:sz="0" w:space="0" w:color="auto"/>
      </w:divBdr>
    </w:div>
    <w:div w:id="589505349">
      <w:bodyDiv w:val="1"/>
      <w:marLeft w:val="0"/>
      <w:marRight w:val="0"/>
      <w:marTop w:val="0"/>
      <w:marBottom w:val="0"/>
      <w:divBdr>
        <w:top w:val="none" w:sz="0" w:space="0" w:color="auto"/>
        <w:left w:val="none" w:sz="0" w:space="0" w:color="auto"/>
        <w:bottom w:val="none" w:sz="0" w:space="0" w:color="auto"/>
        <w:right w:val="none" w:sz="0" w:space="0" w:color="auto"/>
      </w:divBdr>
    </w:div>
    <w:div w:id="790979459">
      <w:bodyDiv w:val="1"/>
      <w:marLeft w:val="0"/>
      <w:marRight w:val="0"/>
      <w:marTop w:val="0"/>
      <w:marBottom w:val="0"/>
      <w:divBdr>
        <w:top w:val="none" w:sz="0" w:space="0" w:color="auto"/>
        <w:left w:val="none" w:sz="0" w:space="0" w:color="auto"/>
        <w:bottom w:val="none" w:sz="0" w:space="0" w:color="auto"/>
        <w:right w:val="none" w:sz="0" w:space="0" w:color="auto"/>
      </w:divBdr>
    </w:div>
    <w:div w:id="960771279">
      <w:bodyDiv w:val="1"/>
      <w:marLeft w:val="0"/>
      <w:marRight w:val="0"/>
      <w:marTop w:val="0"/>
      <w:marBottom w:val="0"/>
      <w:divBdr>
        <w:top w:val="none" w:sz="0" w:space="0" w:color="auto"/>
        <w:left w:val="none" w:sz="0" w:space="0" w:color="auto"/>
        <w:bottom w:val="none" w:sz="0" w:space="0" w:color="auto"/>
        <w:right w:val="none" w:sz="0" w:space="0" w:color="auto"/>
      </w:divBdr>
    </w:div>
    <w:div w:id="977343649">
      <w:bodyDiv w:val="1"/>
      <w:marLeft w:val="0"/>
      <w:marRight w:val="0"/>
      <w:marTop w:val="0"/>
      <w:marBottom w:val="0"/>
      <w:divBdr>
        <w:top w:val="none" w:sz="0" w:space="0" w:color="auto"/>
        <w:left w:val="none" w:sz="0" w:space="0" w:color="auto"/>
        <w:bottom w:val="none" w:sz="0" w:space="0" w:color="auto"/>
        <w:right w:val="none" w:sz="0" w:space="0" w:color="auto"/>
      </w:divBdr>
    </w:div>
    <w:div w:id="1286735393">
      <w:bodyDiv w:val="1"/>
      <w:marLeft w:val="0"/>
      <w:marRight w:val="0"/>
      <w:marTop w:val="0"/>
      <w:marBottom w:val="0"/>
      <w:divBdr>
        <w:top w:val="none" w:sz="0" w:space="0" w:color="auto"/>
        <w:left w:val="none" w:sz="0" w:space="0" w:color="auto"/>
        <w:bottom w:val="none" w:sz="0" w:space="0" w:color="auto"/>
        <w:right w:val="none" w:sz="0" w:space="0" w:color="auto"/>
      </w:divBdr>
    </w:div>
    <w:div w:id="1406101155">
      <w:bodyDiv w:val="1"/>
      <w:marLeft w:val="0"/>
      <w:marRight w:val="0"/>
      <w:marTop w:val="0"/>
      <w:marBottom w:val="0"/>
      <w:divBdr>
        <w:top w:val="none" w:sz="0" w:space="0" w:color="auto"/>
        <w:left w:val="none" w:sz="0" w:space="0" w:color="auto"/>
        <w:bottom w:val="none" w:sz="0" w:space="0" w:color="auto"/>
        <w:right w:val="none" w:sz="0" w:space="0" w:color="auto"/>
      </w:divBdr>
    </w:div>
    <w:div w:id="1443304084">
      <w:bodyDiv w:val="1"/>
      <w:marLeft w:val="0"/>
      <w:marRight w:val="0"/>
      <w:marTop w:val="0"/>
      <w:marBottom w:val="0"/>
      <w:divBdr>
        <w:top w:val="none" w:sz="0" w:space="0" w:color="auto"/>
        <w:left w:val="none" w:sz="0" w:space="0" w:color="auto"/>
        <w:bottom w:val="none" w:sz="0" w:space="0" w:color="auto"/>
        <w:right w:val="none" w:sz="0" w:space="0" w:color="auto"/>
      </w:divBdr>
    </w:div>
    <w:div w:id="1481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rybicka@iqs-quant.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3DE31-24E0-430D-8794-A59E038C7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Pages>
  <Words>3055</Words>
  <Characters>18583</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Umowa o dzieło CNK …/14/BU/UD/…/MW</vt:lpstr>
    </vt:vector>
  </TitlesOfParts>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dzieło CNK …/14/BU/UD/…/MW</dc:title>
  <dc:creator>Szymon Haniewicz</dc:creator>
  <cp:lastModifiedBy>Marek Siołkowski</cp:lastModifiedBy>
  <cp:revision>26</cp:revision>
  <cp:lastPrinted>2019-04-03T06:50:00Z</cp:lastPrinted>
  <dcterms:created xsi:type="dcterms:W3CDTF">2019-03-28T14:19:00Z</dcterms:created>
  <dcterms:modified xsi:type="dcterms:W3CDTF">2020-02-06T12:34:00Z</dcterms:modified>
</cp:coreProperties>
</file>